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1BCEB" w14:textId="77777777" w:rsidR="00311B8F" w:rsidRPr="00F03ACE" w:rsidRDefault="00311B8F" w:rsidP="006D12A1">
      <w:pPr>
        <w:autoSpaceDE w:val="0"/>
        <w:autoSpaceDN w:val="0"/>
        <w:adjustRightInd w:val="0"/>
        <w:spacing w:after="0" w:line="240" w:lineRule="auto"/>
        <w:rPr>
          <w:rFonts w:cstheme="minorHAnsi"/>
          <w:b/>
          <w:bCs/>
          <w:sz w:val="36"/>
          <w:szCs w:val="36"/>
          <w:u w:val="single"/>
          <w:lang w:val="de"/>
        </w:rPr>
      </w:pPr>
      <w:r w:rsidRPr="00F03ACE">
        <w:rPr>
          <w:rFonts w:ascii="Comic Sans MS" w:hAnsi="Comic Sans MS" w:cs="Comic Sans MS"/>
          <w:b/>
          <w:bCs/>
          <w:sz w:val="36"/>
          <w:szCs w:val="36"/>
          <w:u w:val="single"/>
          <w:lang w:val="de"/>
        </w:rPr>
        <w:t>Vorwort</w:t>
      </w:r>
    </w:p>
    <w:p w14:paraId="53294D8D" w14:textId="77777777" w:rsidR="00311B8F" w:rsidRPr="00311B8F" w:rsidRDefault="00311B8F" w:rsidP="00311B8F">
      <w:pPr>
        <w:autoSpaceDE w:val="0"/>
        <w:autoSpaceDN w:val="0"/>
        <w:adjustRightInd w:val="0"/>
        <w:spacing w:after="0" w:line="240" w:lineRule="auto"/>
        <w:rPr>
          <w:rFonts w:cstheme="minorHAnsi"/>
          <w:lang w:val="de"/>
        </w:rPr>
      </w:pPr>
    </w:p>
    <w:p w14:paraId="7290ED51" w14:textId="77777777" w:rsidR="00311B8F" w:rsidRPr="00311B8F" w:rsidRDefault="00311B8F" w:rsidP="00311B8F">
      <w:pPr>
        <w:autoSpaceDE w:val="0"/>
        <w:autoSpaceDN w:val="0"/>
        <w:adjustRightInd w:val="0"/>
        <w:spacing w:after="0" w:line="240" w:lineRule="auto"/>
        <w:rPr>
          <w:rFonts w:cstheme="minorHAnsi"/>
          <w:sz w:val="24"/>
          <w:szCs w:val="24"/>
          <w:lang w:val="de"/>
        </w:rPr>
      </w:pPr>
      <w:r w:rsidRPr="00311B8F">
        <w:rPr>
          <w:rFonts w:cstheme="minorHAnsi"/>
          <w:sz w:val="24"/>
          <w:szCs w:val="24"/>
          <w:lang w:val="de"/>
        </w:rPr>
        <w:t>Die evangel</w:t>
      </w:r>
      <w:r w:rsidR="00295568">
        <w:rPr>
          <w:rFonts w:cstheme="minorHAnsi"/>
          <w:sz w:val="24"/>
          <w:szCs w:val="24"/>
          <w:lang w:val="de"/>
        </w:rPr>
        <w:t>ische Walburga-Kindertageseinrichtung</w:t>
      </w:r>
      <w:r w:rsidRPr="00311B8F">
        <w:rPr>
          <w:rFonts w:cstheme="minorHAnsi"/>
          <w:sz w:val="24"/>
          <w:szCs w:val="24"/>
          <w:lang w:val="de"/>
        </w:rPr>
        <w:t xml:space="preserve"> (Kita) ist seit 1989 in Betrieb und </w:t>
      </w:r>
      <w:r w:rsidR="00295568">
        <w:rPr>
          <w:rFonts w:cstheme="minorHAnsi"/>
          <w:sz w:val="24"/>
          <w:szCs w:val="24"/>
          <w:lang w:val="de"/>
        </w:rPr>
        <w:t>eine von drei Kindertageseinrichtungen</w:t>
      </w:r>
      <w:r w:rsidRPr="00311B8F">
        <w:rPr>
          <w:rFonts w:cstheme="minorHAnsi"/>
          <w:sz w:val="24"/>
          <w:szCs w:val="24"/>
          <w:lang w:val="de"/>
        </w:rPr>
        <w:t xml:space="preserve"> in der Gemeinde Polsingen. </w:t>
      </w:r>
    </w:p>
    <w:p w14:paraId="3CED2720" w14:textId="77777777" w:rsidR="00311B8F" w:rsidRPr="00311B8F" w:rsidRDefault="00311B8F" w:rsidP="00311B8F">
      <w:pPr>
        <w:autoSpaceDE w:val="0"/>
        <w:autoSpaceDN w:val="0"/>
        <w:adjustRightInd w:val="0"/>
        <w:spacing w:after="0" w:line="240" w:lineRule="auto"/>
        <w:rPr>
          <w:rFonts w:cstheme="minorHAnsi"/>
          <w:sz w:val="24"/>
          <w:szCs w:val="24"/>
          <w:lang w:val="de"/>
        </w:rPr>
      </w:pPr>
      <w:r w:rsidRPr="00311B8F">
        <w:rPr>
          <w:rFonts w:cstheme="minorHAnsi"/>
          <w:sz w:val="24"/>
          <w:szCs w:val="24"/>
          <w:lang w:val="de"/>
        </w:rPr>
        <w:t>Der Gemeinderat hat 2012 gemeinsam entschieden, dass eine Kinderkrippe an den bestehenden Kindergarten</w:t>
      </w:r>
      <w:r w:rsidR="00DF2C52">
        <w:rPr>
          <w:rFonts w:cstheme="minorHAnsi"/>
          <w:sz w:val="24"/>
          <w:szCs w:val="24"/>
          <w:lang w:val="de"/>
        </w:rPr>
        <w:t xml:space="preserve"> in Ursheim</w:t>
      </w:r>
      <w:r w:rsidRPr="00311B8F">
        <w:rPr>
          <w:rFonts w:cstheme="minorHAnsi"/>
          <w:sz w:val="24"/>
          <w:szCs w:val="24"/>
          <w:lang w:val="de"/>
        </w:rPr>
        <w:t xml:space="preserve"> angebaut wird. </w:t>
      </w:r>
    </w:p>
    <w:p w14:paraId="7102C346" w14:textId="77777777" w:rsidR="00311B8F" w:rsidRPr="00311B8F" w:rsidRDefault="00311B8F" w:rsidP="00311B8F">
      <w:pPr>
        <w:autoSpaceDE w:val="0"/>
        <w:autoSpaceDN w:val="0"/>
        <w:adjustRightInd w:val="0"/>
        <w:spacing w:after="0" w:line="240" w:lineRule="auto"/>
        <w:rPr>
          <w:rFonts w:cstheme="minorHAnsi"/>
          <w:sz w:val="24"/>
          <w:szCs w:val="24"/>
          <w:lang w:val="de"/>
        </w:rPr>
      </w:pPr>
      <w:r w:rsidRPr="00311B8F">
        <w:rPr>
          <w:rFonts w:cstheme="minorHAnsi"/>
          <w:sz w:val="24"/>
          <w:szCs w:val="24"/>
          <w:lang w:val="de"/>
        </w:rPr>
        <w:t xml:space="preserve">Bauträger ist die Gemeinde Polsingen, Betriebsträger ist die Ev.- Luth. Kirchengemeinde Ursheim. </w:t>
      </w:r>
    </w:p>
    <w:p w14:paraId="120A4DAB" w14:textId="77777777" w:rsidR="00311B8F" w:rsidRPr="00311B8F" w:rsidRDefault="00295568" w:rsidP="00311B8F">
      <w:pPr>
        <w:autoSpaceDE w:val="0"/>
        <w:autoSpaceDN w:val="0"/>
        <w:adjustRightInd w:val="0"/>
        <w:spacing w:after="0" w:line="240" w:lineRule="auto"/>
        <w:rPr>
          <w:rFonts w:cstheme="minorHAnsi"/>
          <w:sz w:val="24"/>
          <w:szCs w:val="24"/>
          <w:lang w:val="de"/>
        </w:rPr>
      </w:pPr>
      <w:r>
        <w:rPr>
          <w:rFonts w:cstheme="minorHAnsi"/>
          <w:sz w:val="24"/>
          <w:szCs w:val="24"/>
          <w:lang w:val="de"/>
        </w:rPr>
        <w:t>Die Kindertageseinrichtung</w:t>
      </w:r>
      <w:r w:rsidR="00311B8F" w:rsidRPr="00311B8F">
        <w:rPr>
          <w:rFonts w:cstheme="minorHAnsi"/>
          <w:sz w:val="24"/>
          <w:szCs w:val="24"/>
          <w:lang w:val="de"/>
        </w:rPr>
        <w:t xml:space="preserve"> besteht aus einer Kindergartengruppe (für maximal 25 Kinder) und einer Krippengruppe (für maximal </w:t>
      </w:r>
      <w:r w:rsidR="006D12A1">
        <w:rPr>
          <w:rFonts w:cstheme="minorHAnsi"/>
          <w:sz w:val="24"/>
          <w:szCs w:val="24"/>
          <w:lang w:val="de"/>
        </w:rPr>
        <w:t>12</w:t>
      </w:r>
      <w:r w:rsidR="00311B8F" w:rsidRPr="00311B8F">
        <w:rPr>
          <w:rFonts w:cstheme="minorHAnsi"/>
          <w:sz w:val="24"/>
          <w:szCs w:val="24"/>
          <w:lang w:val="de"/>
        </w:rPr>
        <w:t xml:space="preserve"> Kinder). </w:t>
      </w:r>
    </w:p>
    <w:p w14:paraId="305248B4" w14:textId="77777777" w:rsidR="00311B8F" w:rsidRPr="00190F16" w:rsidRDefault="006A4579" w:rsidP="00311B8F">
      <w:pPr>
        <w:rPr>
          <w:sz w:val="24"/>
          <w:szCs w:val="24"/>
          <w:lang w:val="de"/>
        </w:rPr>
      </w:pPr>
      <w:r>
        <w:rPr>
          <w:sz w:val="24"/>
          <w:szCs w:val="24"/>
          <w:lang w:val="de"/>
        </w:rPr>
        <w:t xml:space="preserve">In dieser Konzeption befinden sich die </w:t>
      </w:r>
      <w:r w:rsidR="00DF2C52">
        <w:rPr>
          <w:sz w:val="24"/>
          <w:szCs w:val="24"/>
          <w:lang w:val="de"/>
        </w:rPr>
        <w:t>w</w:t>
      </w:r>
      <w:r>
        <w:rPr>
          <w:sz w:val="24"/>
          <w:szCs w:val="24"/>
          <w:lang w:val="de"/>
        </w:rPr>
        <w:t>ichtigsten Inhalte nachdem das pädagogische Personal mit Ihnen und Ihren Kindern zusammenarbeiten will.</w:t>
      </w:r>
      <w:r w:rsidR="00DF2C52">
        <w:rPr>
          <w:sz w:val="24"/>
          <w:szCs w:val="24"/>
          <w:lang w:val="de"/>
        </w:rPr>
        <w:t xml:space="preserve"> Gemeinsam möchten wir die Kinder zu einer eigenen Persönlichkeit heranwachsen lassen: selbstständig, selbsttätig, reflektierend und ganz individuell.</w:t>
      </w:r>
    </w:p>
    <w:p w14:paraId="5FBBE1FA" w14:textId="77777777" w:rsidR="0080058C" w:rsidRDefault="0080058C" w:rsidP="00311B8F">
      <w:pPr>
        <w:rPr>
          <w:sz w:val="24"/>
          <w:szCs w:val="24"/>
        </w:rPr>
      </w:pPr>
    </w:p>
    <w:p w14:paraId="45D923B0" w14:textId="77777777" w:rsidR="0080058C" w:rsidRDefault="0080058C" w:rsidP="00311B8F">
      <w:pPr>
        <w:rPr>
          <w:sz w:val="24"/>
          <w:szCs w:val="24"/>
        </w:rPr>
      </w:pPr>
    </w:p>
    <w:p w14:paraId="363AF80C" w14:textId="77777777" w:rsidR="0080058C" w:rsidRDefault="0080058C" w:rsidP="00311B8F">
      <w:pPr>
        <w:rPr>
          <w:sz w:val="24"/>
          <w:szCs w:val="24"/>
        </w:rPr>
      </w:pPr>
    </w:p>
    <w:p w14:paraId="0F4AA76C" w14:textId="77777777" w:rsidR="0080058C" w:rsidRDefault="0080058C" w:rsidP="00311B8F">
      <w:pPr>
        <w:rPr>
          <w:sz w:val="24"/>
          <w:szCs w:val="24"/>
        </w:rPr>
      </w:pPr>
    </w:p>
    <w:p w14:paraId="3E05A384" w14:textId="77777777" w:rsidR="0080058C" w:rsidRDefault="0080058C" w:rsidP="00311B8F">
      <w:pPr>
        <w:rPr>
          <w:sz w:val="24"/>
          <w:szCs w:val="24"/>
        </w:rPr>
      </w:pPr>
    </w:p>
    <w:p w14:paraId="795ECB27" w14:textId="77777777" w:rsidR="0080058C" w:rsidRDefault="0080058C" w:rsidP="00311B8F">
      <w:pPr>
        <w:rPr>
          <w:sz w:val="24"/>
          <w:szCs w:val="24"/>
        </w:rPr>
      </w:pPr>
    </w:p>
    <w:p w14:paraId="44A48CF5" w14:textId="77777777" w:rsidR="0080058C" w:rsidRDefault="0080058C" w:rsidP="00311B8F">
      <w:pPr>
        <w:rPr>
          <w:sz w:val="24"/>
          <w:szCs w:val="24"/>
        </w:rPr>
      </w:pPr>
    </w:p>
    <w:p w14:paraId="77C05B28" w14:textId="77777777" w:rsidR="0080058C" w:rsidRDefault="0080058C" w:rsidP="00311B8F">
      <w:pPr>
        <w:rPr>
          <w:sz w:val="24"/>
          <w:szCs w:val="24"/>
        </w:rPr>
      </w:pPr>
    </w:p>
    <w:p w14:paraId="29760AAA" w14:textId="77777777" w:rsidR="0080058C" w:rsidRDefault="0080058C" w:rsidP="00311B8F">
      <w:pPr>
        <w:rPr>
          <w:sz w:val="24"/>
          <w:szCs w:val="24"/>
        </w:rPr>
      </w:pPr>
    </w:p>
    <w:p w14:paraId="3083DC6C" w14:textId="77777777" w:rsidR="0080058C" w:rsidRDefault="0080058C" w:rsidP="00311B8F">
      <w:pPr>
        <w:rPr>
          <w:sz w:val="24"/>
          <w:szCs w:val="24"/>
        </w:rPr>
      </w:pPr>
    </w:p>
    <w:p w14:paraId="4DABEBB5" w14:textId="77777777" w:rsidR="0080058C" w:rsidRDefault="0080058C" w:rsidP="00311B8F">
      <w:pPr>
        <w:rPr>
          <w:sz w:val="24"/>
          <w:szCs w:val="24"/>
        </w:rPr>
      </w:pPr>
    </w:p>
    <w:p w14:paraId="577E5BBD" w14:textId="77777777" w:rsidR="0080058C" w:rsidRDefault="0080058C" w:rsidP="00311B8F">
      <w:pPr>
        <w:rPr>
          <w:sz w:val="24"/>
          <w:szCs w:val="24"/>
        </w:rPr>
      </w:pPr>
    </w:p>
    <w:p w14:paraId="25924B76" w14:textId="77777777" w:rsidR="0080058C" w:rsidRDefault="0080058C" w:rsidP="00311B8F">
      <w:pPr>
        <w:rPr>
          <w:sz w:val="24"/>
          <w:szCs w:val="24"/>
        </w:rPr>
      </w:pPr>
    </w:p>
    <w:p w14:paraId="7865B39F" w14:textId="77777777" w:rsidR="0080058C" w:rsidRDefault="0080058C" w:rsidP="00311B8F">
      <w:pPr>
        <w:rPr>
          <w:sz w:val="24"/>
          <w:szCs w:val="24"/>
        </w:rPr>
      </w:pPr>
    </w:p>
    <w:p w14:paraId="70A8DF15" w14:textId="77777777" w:rsidR="0080058C" w:rsidRDefault="0080058C" w:rsidP="00311B8F">
      <w:pPr>
        <w:rPr>
          <w:sz w:val="24"/>
          <w:szCs w:val="24"/>
        </w:rPr>
      </w:pPr>
    </w:p>
    <w:p w14:paraId="19832071" w14:textId="77777777" w:rsidR="0080058C" w:rsidRDefault="0080058C" w:rsidP="00311B8F">
      <w:pPr>
        <w:rPr>
          <w:sz w:val="24"/>
          <w:szCs w:val="24"/>
        </w:rPr>
      </w:pPr>
    </w:p>
    <w:p w14:paraId="5680539C" w14:textId="77777777" w:rsidR="0080058C" w:rsidRDefault="0080058C" w:rsidP="00311B8F">
      <w:pPr>
        <w:rPr>
          <w:sz w:val="24"/>
          <w:szCs w:val="24"/>
        </w:rPr>
      </w:pPr>
    </w:p>
    <w:p w14:paraId="1414693B" w14:textId="77777777" w:rsidR="0080058C" w:rsidRDefault="0080058C" w:rsidP="00311B8F">
      <w:pPr>
        <w:rPr>
          <w:sz w:val="24"/>
          <w:szCs w:val="24"/>
        </w:rPr>
      </w:pPr>
    </w:p>
    <w:p w14:paraId="6E15C2F0" w14:textId="77777777" w:rsidR="0080058C" w:rsidRPr="00190F16" w:rsidRDefault="0080058C" w:rsidP="00311B8F">
      <w:pPr>
        <w:rPr>
          <w:sz w:val="24"/>
          <w:szCs w:val="24"/>
        </w:rPr>
      </w:pPr>
    </w:p>
    <w:p w14:paraId="53E46E77" w14:textId="77777777" w:rsidR="00311B8F" w:rsidRPr="00F03ACE" w:rsidRDefault="00D528A5" w:rsidP="00D528A5">
      <w:pPr>
        <w:rPr>
          <w:b/>
          <w:sz w:val="36"/>
          <w:szCs w:val="32"/>
          <w:u w:val="single"/>
        </w:rPr>
      </w:pPr>
      <w:r w:rsidRPr="00F03ACE">
        <w:rPr>
          <w:b/>
          <w:sz w:val="36"/>
          <w:szCs w:val="32"/>
          <w:u w:val="single"/>
        </w:rPr>
        <w:lastRenderedPageBreak/>
        <w:t xml:space="preserve">1. </w:t>
      </w:r>
      <w:r w:rsidR="00311B8F" w:rsidRPr="00F03ACE">
        <w:rPr>
          <w:b/>
          <w:sz w:val="36"/>
          <w:szCs w:val="32"/>
          <w:u w:val="single"/>
        </w:rPr>
        <w:t>Struktur und Rahmenbedingungen unserer Einrichtung</w:t>
      </w:r>
    </w:p>
    <w:p w14:paraId="7D6EC00A" w14:textId="77777777" w:rsidR="00311B8F" w:rsidRDefault="00311B8F" w:rsidP="00763138">
      <w:pPr>
        <w:pStyle w:val="Listenabsatz"/>
        <w:numPr>
          <w:ilvl w:val="1"/>
          <w:numId w:val="15"/>
        </w:numPr>
        <w:rPr>
          <w:b/>
          <w:sz w:val="32"/>
          <w:szCs w:val="24"/>
          <w:u w:val="single"/>
        </w:rPr>
      </w:pPr>
      <w:r w:rsidRPr="0080058C">
        <w:rPr>
          <w:b/>
          <w:sz w:val="32"/>
          <w:szCs w:val="24"/>
          <w:u w:val="single"/>
        </w:rPr>
        <w:t>Information zu Träger und Einrichtung</w:t>
      </w:r>
    </w:p>
    <w:p w14:paraId="1CCA46A8" w14:textId="77777777" w:rsidR="0080058C" w:rsidRPr="0080058C" w:rsidRDefault="0080058C" w:rsidP="0080058C">
      <w:pPr>
        <w:pStyle w:val="Listenabsatz"/>
        <w:rPr>
          <w:b/>
          <w:sz w:val="32"/>
          <w:szCs w:val="24"/>
          <w:u w:val="single"/>
        </w:rPr>
      </w:pPr>
    </w:p>
    <w:p w14:paraId="17055ACC" w14:textId="77777777" w:rsidR="00311B8F" w:rsidRPr="00311B8F" w:rsidRDefault="00295568" w:rsidP="00311B8F">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Unsere Kindertageseinrichtung</w:t>
      </w:r>
      <w:r w:rsidR="00311B8F" w:rsidRPr="00311B8F">
        <w:rPr>
          <w:rFonts w:cstheme="minorHAnsi"/>
          <w:sz w:val="24"/>
          <w:szCs w:val="24"/>
          <w:lang w:val="de"/>
        </w:rPr>
        <w:t xml:space="preserve"> steht in der Trägerschaft der evangelischen Kirchengemeinde.</w:t>
      </w:r>
    </w:p>
    <w:p w14:paraId="43790DB0" w14:textId="77777777" w:rsidR="00311B8F" w:rsidRPr="00311B8F" w:rsidRDefault="00311B8F" w:rsidP="00311B8F">
      <w:pPr>
        <w:tabs>
          <w:tab w:val="left" w:pos="2775"/>
        </w:tabs>
        <w:autoSpaceDE w:val="0"/>
        <w:autoSpaceDN w:val="0"/>
        <w:adjustRightInd w:val="0"/>
        <w:spacing w:after="0" w:line="240" w:lineRule="auto"/>
        <w:rPr>
          <w:rFonts w:cstheme="minorHAnsi"/>
          <w:sz w:val="24"/>
          <w:szCs w:val="24"/>
          <w:lang w:val="de"/>
        </w:rPr>
      </w:pPr>
      <w:r w:rsidRPr="00311B8F">
        <w:rPr>
          <w:rFonts w:cstheme="minorHAnsi"/>
          <w:sz w:val="24"/>
          <w:szCs w:val="24"/>
          <w:lang w:val="de"/>
        </w:rPr>
        <w:t xml:space="preserve">Christliche Erziehung ist daher nicht nur ein Ziel, sondern das Fundament unserer Arbeit. </w:t>
      </w:r>
    </w:p>
    <w:p w14:paraId="160F0104" w14:textId="77777777" w:rsidR="00311B8F" w:rsidRPr="00311B8F" w:rsidRDefault="00311B8F" w:rsidP="00311B8F">
      <w:pPr>
        <w:tabs>
          <w:tab w:val="left" w:pos="2775"/>
        </w:tabs>
        <w:autoSpaceDE w:val="0"/>
        <w:autoSpaceDN w:val="0"/>
        <w:adjustRightInd w:val="0"/>
        <w:spacing w:after="0" w:line="240" w:lineRule="auto"/>
        <w:rPr>
          <w:rFonts w:cstheme="minorHAnsi"/>
          <w:sz w:val="24"/>
          <w:szCs w:val="24"/>
          <w:lang w:val="de"/>
        </w:rPr>
      </w:pPr>
      <w:r w:rsidRPr="00311B8F">
        <w:rPr>
          <w:rFonts w:cstheme="minorHAnsi"/>
          <w:sz w:val="24"/>
          <w:szCs w:val="24"/>
          <w:lang w:val="de"/>
        </w:rPr>
        <w:t xml:space="preserve">Im Umgang miteinander können </w:t>
      </w:r>
      <w:r>
        <w:rPr>
          <w:rFonts w:cstheme="minorHAnsi"/>
          <w:sz w:val="24"/>
          <w:szCs w:val="24"/>
          <w:lang w:val="de"/>
        </w:rPr>
        <w:t>alle Kinder</w:t>
      </w:r>
      <w:r w:rsidRPr="00311B8F">
        <w:rPr>
          <w:rFonts w:cstheme="minorHAnsi"/>
          <w:sz w:val="24"/>
          <w:szCs w:val="24"/>
          <w:lang w:val="de"/>
        </w:rPr>
        <w:t xml:space="preserve"> schon erfahren und lernen, andere wertzuschätzen, sich anzunehmen, zu helfen, zu teilen und Freund zu sein. </w:t>
      </w:r>
    </w:p>
    <w:p w14:paraId="58A6B564" w14:textId="77777777" w:rsidR="00311B8F" w:rsidRPr="00311B8F" w:rsidRDefault="00311B8F" w:rsidP="00311B8F">
      <w:pPr>
        <w:tabs>
          <w:tab w:val="left" w:pos="2775"/>
        </w:tabs>
        <w:autoSpaceDE w:val="0"/>
        <w:autoSpaceDN w:val="0"/>
        <w:adjustRightInd w:val="0"/>
        <w:spacing w:after="0" w:line="240" w:lineRule="auto"/>
        <w:rPr>
          <w:rFonts w:cstheme="minorHAnsi"/>
          <w:sz w:val="24"/>
          <w:szCs w:val="24"/>
          <w:lang w:val="de"/>
        </w:rPr>
      </w:pPr>
      <w:r w:rsidRPr="00311B8F">
        <w:rPr>
          <w:rFonts w:cstheme="minorHAnsi"/>
          <w:sz w:val="24"/>
          <w:szCs w:val="24"/>
          <w:lang w:val="de"/>
        </w:rPr>
        <w:t xml:space="preserve">Jeder ist gleich viel Wert, unabhängig seiner Stärken und Schwächen. </w:t>
      </w:r>
    </w:p>
    <w:p w14:paraId="0E89AD59" w14:textId="77777777" w:rsidR="00311B8F" w:rsidRPr="00311B8F" w:rsidRDefault="00311B8F" w:rsidP="00311B8F">
      <w:pPr>
        <w:tabs>
          <w:tab w:val="left" w:pos="2775"/>
        </w:tabs>
        <w:autoSpaceDE w:val="0"/>
        <w:autoSpaceDN w:val="0"/>
        <w:adjustRightInd w:val="0"/>
        <w:spacing w:after="0" w:line="240" w:lineRule="auto"/>
        <w:rPr>
          <w:rFonts w:cstheme="minorHAnsi"/>
          <w:sz w:val="24"/>
          <w:szCs w:val="24"/>
          <w:lang w:val="de"/>
        </w:rPr>
      </w:pPr>
      <w:r w:rsidRPr="00311B8F">
        <w:rPr>
          <w:rFonts w:cstheme="minorHAnsi"/>
          <w:sz w:val="24"/>
          <w:szCs w:val="24"/>
          <w:lang w:val="de"/>
        </w:rPr>
        <w:t xml:space="preserve">Je jünger die Kinder sind, desto mehr wird das Vertrauen in Gott zunächst über das Vertrauen in die Bezugsperson geprägt. Dieser großen Verantwortung sind wir uns bewusst. </w:t>
      </w:r>
    </w:p>
    <w:p w14:paraId="52CBF803" w14:textId="77777777" w:rsidR="00311B8F" w:rsidRPr="00311B8F" w:rsidRDefault="00311B8F" w:rsidP="00311B8F">
      <w:pPr>
        <w:tabs>
          <w:tab w:val="left" w:pos="2775"/>
        </w:tabs>
        <w:autoSpaceDE w:val="0"/>
        <w:autoSpaceDN w:val="0"/>
        <w:adjustRightInd w:val="0"/>
        <w:spacing w:after="0" w:line="240" w:lineRule="auto"/>
        <w:rPr>
          <w:rFonts w:cstheme="minorHAnsi"/>
          <w:sz w:val="24"/>
          <w:szCs w:val="24"/>
          <w:lang w:val="de"/>
        </w:rPr>
      </w:pPr>
      <w:r w:rsidRPr="00311B8F">
        <w:rPr>
          <w:rFonts w:cstheme="minorHAnsi"/>
          <w:sz w:val="24"/>
          <w:szCs w:val="24"/>
          <w:lang w:val="de"/>
        </w:rPr>
        <w:t xml:space="preserve">Die Glaubensgrundsätze von Eltern und Kindern anderer Religionen akzeptieren und respektieren wir. </w:t>
      </w:r>
    </w:p>
    <w:p w14:paraId="75F66C45" w14:textId="77777777" w:rsidR="0080058C" w:rsidRPr="00311B8F" w:rsidRDefault="0080058C" w:rsidP="00311B8F">
      <w:pPr>
        <w:tabs>
          <w:tab w:val="left" w:pos="2775"/>
        </w:tabs>
        <w:autoSpaceDE w:val="0"/>
        <w:autoSpaceDN w:val="0"/>
        <w:adjustRightInd w:val="0"/>
        <w:spacing w:after="0" w:line="240" w:lineRule="auto"/>
        <w:rPr>
          <w:rFonts w:cstheme="minorHAnsi"/>
          <w:sz w:val="24"/>
          <w:szCs w:val="24"/>
          <w:lang w:val="de"/>
        </w:rPr>
      </w:pPr>
    </w:p>
    <w:p w14:paraId="09A48376" w14:textId="77777777" w:rsidR="00311B8F" w:rsidRPr="00F03ACE" w:rsidRDefault="00311B8F" w:rsidP="00311B8F">
      <w:pPr>
        <w:tabs>
          <w:tab w:val="left" w:pos="2775"/>
        </w:tabs>
        <w:autoSpaceDE w:val="0"/>
        <w:autoSpaceDN w:val="0"/>
        <w:adjustRightInd w:val="0"/>
        <w:spacing w:after="0" w:line="240" w:lineRule="auto"/>
        <w:rPr>
          <w:rFonts w:cstheme="minorHAnsi"/>
          <w:b/>
          <w:bCs/>
          <w:sz w:val="28"/>
          <w:szCs w:val="24"/>
          <w:u w:val="single"/>
          <w:lang w:val="de"/>
        </w:rPr>
      </w:pPr>
      <w:r w:rsidRPr="00F03ACE">
        <w:rPr>
          <w:rFonts w:cstheme="minorHAnsi"/>
          <w:b/>
          <w:bCs/>
          <w:sz w:val="28"/>
          <w:szCs w:val="24"/>
          <w:u w:val="single"/>
          <w:lang w:val="de"/>
        </w:rPr>
        <w:t>Träger</w:t>
      </w:r>
      <w:r w:rsidR="00295568" w:rsidRPr="00F03ACE">
        <w:rPr>
          <w:rFonts w:cstheme="minorHAnsi"/>
          <w:b/>
          <w:bCs/>
          <w:sz w:val="28"/>
          <w:szCs w:val="24"/>
          <w:u w:val="single"/>
          <w:lang w:val="de"/>
        </w:rPr>
        <w:t xml:space="preserve"> der Kindertageseinrichtung</w:t>
      </w:r>
    </w:p>
    <w:p w14:paraId="07540B08" w14:textId="77777777" w:rsidR="00311B8F" w:rsidRPr="00311B8F" w:rsidRDefault="00311B8F" w:rsidP="00311B8F">
      <w:pPr>
        <w:tabs>
          <w:tab w:val="left" w:pos="2775"/>
        </w:tabs>
        <w:autoSpaceDE w:val="0"/>
        <w:autoSpaceDN w:val="0"/>
        <w:adjustRightInd w:val="0"/>
        <w:spacing w:after="0" w:line="240" w:lineRule="auto"/>
        <w:rPr>
          <w:rFonts w:cstheme="minorHAnsi"/>
          <w:sz w:val="24"/>
          <w:szCs w:val="24"/>
          <w:lang w:val="de"/>
        </w:rPr>
      </w:pPr>
    </w:p>
    <w:p w14:paraId="3E37D81F" w14:textId="77777777" w:rsidR="00311B8F" w:rsidRPr="00311B8F" w:rsidRDefault="00311B8F" w:rsidP="00311B8F">
      <w:pPr>
        <w:tabs>
          <w:tab w:val="left" w:pos="2775"/>
        </w:tabs>
        <w:autoSpaceDE w:val="0"/>
        <w:autoSpaceDN w:val="0"/>
        <w:adjustRightInd w:val="0"/>
        <w:spacing w:after="0" w:line="240" w:lineRule="auto"/>
        <w:rPr>
          <w:rFonts w:cstheme="minorHAnsi"/>
          <w:sz w:val="24"/>
          <w:szCs w:val="24"/>
          <w:lang w:val="de"/>
        </w:rPr>
      </w:pPr>
      <w:r w:rsidRPr="00311B8F">
        <w:rPr>
          <w:rFonts w:cstheme="minorHAnsi"/>
          <w:sz w:val="24"/>
          <w:szCs w:val="24"/>
          <w:lang w:val="de"/>
        </w:rPr>
        <w:t>Der Träger der gesamten</w:t>
      </w:r>
      <w:r w:rsidR="00295568">
        <w:rPr>
          <w:rFonts w:cstheme="minorHAnsi"/>
          <w:sz w:val="24"/>
          <w:szCs w:val="24"/>
          <w:lang w:val="de"/>
        </w:rPr>
        <w:t xml:space="preserve"> evangelischen Kindertageseinrichtung</w:t>
      </w:r>
      <w:r w:rsidRPr="00311B8F">
        <w:rPr>
          <w:rFonts w:cstheme="minorHAnsi"/>
          <w:sz w:val="24"/>
          <w:szCs w:val="24"/>
          <w:lang w:val="de"/>
        </w:rPr>
        <w:t xml:space="preserve"> ist</w:t>
      </w:r>
      <w:r w:rsidR="00903033">
        <w:rPr>
          <w:rFonts w:cstheme="minorHAnsi"/>
          <w:sz w:val="24"/>
          <w:szCs w:val="24"/>
          <w:lang w:val="de"/>
        </w:rPr>
        <w:t xml:space="preserve"> </w:t>
      </w:r>
    </w:p>
    <w:p w14:paraId="7F6AE929" w14:textId="77777777" w:rsidR="00311B8F" w:rsidRPr="00311B8F" w:rsidRDefault="00311B8F" w:rsidP="00311B8F">
      <w:pPr>
        <w:tabs>
          <w:tab w:val="left" w:pos="2775"/>
        </w:tabs>
        <w:autoSpaceDE w:val="0"/>
        <w:autoSpaceDN w:val="0"/>
        <w:adjustRightInd w:val="0"/>
        <w:spacing w:after="0" w:line="240" w:lineRule="auto"/>
        <w:rPr>
          <w:rFonts w:cstheme="minorHAnsi"/>
          <w:sz w:val="24"/>
          <w:szCs w:val="24"/>
          <w:lang w:val="de"/>
        </w:rPr>
      </w:pPr>
    </w:p>
    <w:p w14:paraId="437FCA2C" w14:textId="77777777" w:rsidR="00311B8F" w:rsidRPr="00311B8F" w:rsidRDefault="00311B8F" w:rsidP="00311B8F">
      <w:pPr>
        <w:tabs>
          <w:tab w:val="left" w:pos="2775"/>
        </w:tabs>
        <w:autoSpaceDE w:val="0"/>
        <w:autoSpaceDN w:val="0"/>
        <w:adjustRightInd w:val="0"/>
        <w:spacing w:after="0" w:line="240" w:lineRule="auto"/>
        <w:rPr>
          <w:rFonts w:cstheme="minorHAnsi"/>
          <w:sz w:val="24"/>
          <w:szCs w:val="24"/>
          <w:lang w:val="de"/>
        </w:rPr>
      </w:pPr>
      <w:r w:rsidRPr="00311B8F">
        <w:rPr>
          <w:rFonts w:cstheme="minorHAnsi"/>
          <w:sz w:val="24"/>
          <w:szCs w:val="24"/>
          <w:lang w:val="de"/>
        </w:rPr>
        <w:tab/>
        <w:t>Ev. Lutherische Kirchengemeinde Ursheim</w:t>
      </w:r>
    </w:p>
    <w:p w14:paraId="187BD2A1" w14:textId="77777777" w:rsidR="00311B8F" w:rsidRPr="00311B8F" w:rsidRDefault="00311B8F" w:rsidP="00311B8F">
      <w:pPr>
        <w:tabs>
          <w:tab w:val="left" w:pos="2775"/>
        </w:tabs>
        <w:autoSpaceDE w:val="0"/>
        <w:autoSpaceDN w:val="0"/>
        <w:adjustRightInd w:val="0"/>
        <w:spacing w:after="0" w:line="240" w:lineRule="auto"/>
        <w:rPr>
          <w:rFonts w:cstheme="minorHAnsi"/>
          <w:sz w:val="24"/>
          <w:szCs w:val="24"/>
          <w:lang w:val="de"/>
        </w:rPr>
      </w:pPr>
      <w:r w:rsidRPr="00311B8F">
        <w:rPr>
          <w:rFonts w:cstheme="minorHAnsi"/>
          <w:sz w:val="24"/>
          <w:szCs w:val="24"/>
          <w:lang w:val="de"/>
        </w:rPr>
        <w:tab/>
      </w:r>
      <w:proofErr w:type="spellStart"/>
      <w:r w:rsidRPr="00311B8F">
        <w:rPr>
          <w:rFonts w:cstheme="minorHAnsi"/>
          <w:sz w:val="24"/>
          <w:szCs w:val="24"/>
          <w:lang w:val="de"/>
        </w:rPr>
        <w:t>Säggasse</w:t>
      </w:r>
      <w:proofErr w:type="spellEnd"/>
      <w:r w:rsidRPr="00311B8F">
        <w:rPr>
          <w:rFonts w:cstheme="minorHAnsi"/>
          <w:sz w:val="24"/>
          <w:szCs w:val="24"/>
          <w:lang w:val="de"/>
        </w:rPr>
        <w:t xml:space="preserve"> 2</w:t>
      </w:r>
    </w:p>
    <w:p w14:paraId="614C1964" w14:textId="77777777" w:rsidR="00311B8F" w:rsidRDefault="00311B8F" w:rsidP="00311B8F">
      <w:pPr>
        <w:tabs>
          <w:tab w:val="left" w:pos="2775"/>
        </w:tabs>
        <w:autoSpaceDE w:val="0"/>
        <w:autoSpaceDN w:val="0"/>
        <w:adjustRightInd w:val="0"/>
        <w:spacing w:after="0" w:line="240" w:lineRule="auto"/>
        <w:rPr>
          <w:rFonts w:cstheme="minorHAnsi"/>
          <w:sz w:val="24"/>
          <w:szCs w:val="24"/>
          <w:lang w:val="de"/>
        </w:rPr>
      </w:pPr>
      <w:r w:rsidRPr="00311B8F">
        <w:rPr>
          <w:rFonts w:cstheme="minorHAnsi"/>
          <w:sz w:val="24"/>
          <w:szCs w:val="24"/>
          <w:lang w:val="de"/>
        </w:rPr>
        <w:tab/>
        <w:t>91805 Polsingen</w:t>
      </w:r>
    </w:p>
    <w:p w14:paraId="3F77064B" w14:textId="77777777" w:rsidR="00903033" w:rsidRDefault="00903033" w:rsidP="00311B8F">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ab/>
        <w:t>Tel. 09093 / 285</w:t>
      </w:r>
    </w:p>
    <w:p w14:paraId="5439337A" w14:textId="77777777" w:rsidR="00903033" w:rsidRDefault="00903033" w:rsidP="00311B8F">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ab/>
        <w:t xml:space="preserve">E-Mail: </w:t>
      </w:r>
      <w:hyperlink r:id="rId8" w:history="1">
        <w:r w:rsidRPr="00182397">
          <w:rPr>
            <w:rStyle w:val="Hyperlink"/>
            <w:rFonts w:cstheme="minorHAnsi"/>
            <w:sz w:val="24"/>
            <w:szCs w:val="24"/>
            <w:lang w:val="de"/>
          </w:rPr>
          <w:t>pfarramt.ursheim-trendel-polsingen@elkb.de</w:t>
        </w:r>
      </w:hyperlink>
    </w:p>
    <w:p w14:paraId="3178AD0F" w14:textId="77777777" w:rsidR="00903033" w:rsidRPr="00311B8F" w:rsidRDefault="00903033" w:rsidP="00311B8F">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ab/>
        <w:t>Homepage</w:t>
      </w:r>
      <w:r w:rsidRPr="00903033">
        <w:rPr>
          <w:rFonts w:cstheme="minorHAnsi"/>
          <w:sz w:val="24"/>
          <w:szCs w:val="24"/>
          <w:lang w:val="de"/>
        </w:rPr>
        <w:t>: www.ursheim-trendel-polsingen.de</w:t>
      </w:r>
    </w:p>
    <w:p w14:paraId="7D93D4D7" w14:textId="77777777" w:rsidR="00903033" w:rsidRDefault="00903033" w:rsidP="00311B8F">
      <w:pPr>
        <w:tabs>
          <w:tab w:val="left" w:pos="2775"/>
        </w:tabs>
        <w:autoSpaceDE w:val="0"/>
        <w:autoSpaceDN w:val="0"/>
        <w:adjustRightInd w:val="0"/>
        <w:spacing w:after="0" w:line="240" w:lineRule="auto"/>
        <w:rPr>
          <w:rFonts w:cstheme="minorHAnsi"/>
          <w:sz w:val="24"/>
          <w:szCs w:val="24"/>
          <w:lang w:val="de"/>
        </w:rPr>
      </w:pPr>
    </w:p>
    <w:p w14:paraId="2B592562" w14:textId="77777777" w:rsidR="00903033" w:rsidRDefault="00903033" w:rsidP="006A4579">
      <w:pPr>
        <w:tabs>
          <w:tab w:val="left" w:pos="2775"/>
        </w:tabs>
        <w:autoSpaceDE w:val="0"/>
        <w:autoSpaceDN w:val="0"/>
        <w:adjustRightInd w:val="0"/>
        <w:spacing w:after="0" w:line="240" w:lineRule="auto"/>
        <w:jc w:val="center"/>
        <w:rPr>
          <w:rFonts w:cstheme="minorHAnsi"/>
          <w:sz w:val="24"/>
          <w:szCs w:val="24"/>
          <w:lang w:val="de"/>
        </w:rPr>
      </w:pPr>
      <w:r>
        <w:rPr>
          <w:rFonts w:cstheme="minorHAnsi"/>
          <w:sz w:val="24"/>
          <w:szCs w:val="24"/>
          <w:lang w:val="de"/>
        </w:rPr>
        <w:t>vertreten durch die Geschäftsführerin</w:t>
      </w:r>
      <w:r w:rsidR="004E381F">
        <w:rPr>
          <w:rFonts w:cstheme="minorHAnsi"/>
          <w:sz w:val="24"/>
          <w:szCs w:val="24"/>
          <w:lang w:val="de"/>
        </w:rPr>
        <w:t xml:space="preserve"> Sabine Rodehau</w:t>
      </w:r>
      <w:r>
        <w:rPr>
          <w:rFonts w:cstheme="minorHAnsi"/>
          <w:sz w:val="24"/>
          <w:szCs w:val="24"/>
          <w:lang w:val="de"/>
        </w:rPr>
        <w:t>.</w:t>
      </w:r>
    </w:p>
    <w:p w14:paraId="15FBDC06" w14:textId="77777777" w:rsidR="00903033" w:rsidRDefault="00903033" w:rsidP="00311B8F">
      <w:pPr>
        <w:tabs>
          <w:tab w:val="left" w:pos="2775"/>
        </w:tabs>
        <w:autoSpaceDE w:val="0"/>
        <w:autoSpaceDN w:val="0"/>
        <w:adjustRightInd w:val="0"/>
        <w:spacing w:after="0" w:line="240" w:lineRule="auto"/>
        <w:rPr>
          <w:rFonts w:cstheme="minorHAnsi"/>
          <w:sz w:val="24"/>
          <w:szCs w:val="24"/>
          <w:lang w:val="de"/>
        </w:rPr>
      </w:pPr>
    </w:p>
    <w:p w14:paraId="7A34873A" w14:textId="77777777" w:rsidR="00311B8F" w:rsidRDefault="00295568" w:rsidP="00311B8F">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Die Kindertageseinrichtung</w:t>
      </w:r>
      <w:r w:rsidR="00311B8F" w:rsidRPr="00311B8F">
        <w:rPr>
          <w:rFonts w:cstheme="minorHAnsi"/>
          <w:sz w:val="24"/>
          <w:szCs w:val="24"/>
          <w:lang w:val="de"/>
        </w:rPr>
        <w:t xml:space="preserve"> ist Mitglied beim Evangelischen Kindertagesstätten-Verband und erhält Unters</w:t>
      </w:r>
      <w:r w:rsidR="00311B8F">
        <w:rPr>
          <w:rFonts w:cstheme="minorHAnsi"/>
          <w:sz w:val="24"/>
          <w:szCs w:val="24"/>
          <w:lang w:val="de"/>
        </w:rPr>
        <w:t>tützung durch die Fachberatung.</w:t>
      </w:r>
    </w:p>
    <w:p w14:paraId="4C34ACFD" w14:textId="77777777" w:rsidR="00D528A5" w:rsidRPr="00D528A5" w:rsidRDefault="00D528A5" w:rsidP="00D528A5">
      <w:pPr>
        <w:tabs>
          <w:tab w:val="left" w:pos="2775"/>
        </w:tabs>
        <w:autoSpaceDE w:val="0"/>
        <w:autoSpaceDN w:val="0"/>
        <w:adjustRightInd w:val="0"/>
        <w:spacing w:after="0" w:line="240" w:lineRule="auto"/>
        <w:jc w:val="center"/>
        <w:rPr>
          <w:rFonts w:cstheme="minorHAnsi"/>
          <w:sz w:val="16"/>
          <w:szCs w:val="16"/>
          <w:lang w:val="de"/>
        </w:rPr>
      </w:pPr>
    </w:p>
    <w:p w14:paraId="1BDD3590" w14:textId="77777777" w:rsidR="00311B8F" w:rsidRDefault="00311B8F" w:rsidP="00311B8F">
      <w:pPr>
        <w:tabs>
          <w:tab w:val="left" w:pos="2775"/>
        </w:tabs>
        <w:autoSpaceDE w:val="0"/>
        <w:autoSpaceDN w:val="0"/>
        <w:adjustRightInd w:val="0"/>
        <w:spacing w:after="0" w:line="240" w:lineRule="auto"/>
        <w:rPr>
          <w:rFonts w:cstheme="minorHAnsi"/>
          <w:sz w:val="24"/>
          <w:szCs w:val="24"/>
          <w:lang w:val="de"/>
        </w:rPr>
      </w:pPr>
    </w:p>
    <w:p w14:paraId="105C8C03" w14:textId="77777777" w:rsidR="0080058C" w:rsidRDefault="0080058C" w:rsidP="00311B8F">
      <w:pPr>
        <w:tabs>
          <w:tab w:val="left" w:pos="2775"/>
        </w:tabs>
        <w:autoSpaceDE w:val="0"/>
        <w:autoSpaceDN w:val="0"/>
        <w:adjustRightInd w:val="0"/>
        <w:spacing w:after="0" w:line="240" w:lineRule="auto"/>
        <w:rPr>
          <w:rFonts w:cstheme="minorHAnsi"/>
          <w:sz w:val="24"/>
          <w:szCs w:val="24"/>
          <w:lang w:val="de"/>
        </w:rPr>
      </w:pPr>
    </w:p>
    <w:p w14:paraId="4974197E" w14:textId="77777777" w:rsidR="00311B8F" w:rsidRPr="0080058C" w:rsidRDefault="00311B8F" w:rsidP="00763138">
      <w:pPr>
        <w:pStyle w:val="Listenabsatz"/>
        <w:numPr>
          <w:ilvl w:val="1"/>
          <w:numId w:val="15"/>
        </w:numPr>
        <w:tabs>
          <w:tab w:val="left" w:pos="2775"/>
        </w:tabs>
        <w:autoSpaceDE w:val="0"/>
        <w:autoSpaceDN w:val="0"/>
        <w:adjustRightInd w:val="0"/>
        <w:spacing w:after="0" w:line="240" w:lineRule="auto"/>
        <w:rPr>
          <w:rFonts w:cstheme="minorHAnsi"/>
          <w:b/>
          <w:sz w:val="32"/>
          <w:szCs w:val="24"/>
          <w:u w:val="single"/>
          <w:lang w:val="de"/>
        </w:rPr>
      </w:pPr>
      <w:r w:rsidRPr="0080058C">
        <w:rPr>
          <w:rFonts w:cstheme="minorHAnsi"/>
          <w:b/>
          <w:sz w:val="32"/>
          <w:szCs w:val="24"/>
          <w:u w:val="single"/>
          <w:lang w:val="de"/>
        </w:rPr>
        <w:t>Situation der Kinder und Familien in der Einrichtung und im Einzugsgebiet</w:t>
      </w:r>
    </w:p>
    <w:p w14:paraId="0602DEC7" w14:textId="77777777" w:rsidR="0080058C" w:rsidRPr="0080058C" w:rsidRDefault="0080058C" w:rsidP="0080058C">
      <w:pPr>
        <w:tabs>
          <w:tab w:val="left" w:pos="2775"/>
        </w:tabs>
        <w:autoSpaceDE w:val="0"/>
        <w:autoSpaceDN w:val="0"/>
        <w:adjustRightInd w:val="0"/>
        <w:spacing w:after="0" w:line="240" w:lineRule="auto"/>
        <w:rPr>
          <w:rFonts w:cstheme="minorHAnsi"/>
          <w:b/>
          <w:sz w:val="24"/>
          <w:szCs w:val="24"/>
          <w:u w:val="single"/>
          <w:lang w:val="de"/>
        </w:rPr>
      </w:pPr>
    </w:p>
    <w:p w14:paraId="37293044" w14:textId="77777777" w:rsidR="00311B8F" w:rsidRDefault="00311B8F" w:rsidP="00311B8F">
      <w:pPr>
        <w:pStyle w:val="Listenabsatz"/>
        <w:tabs>
          <w:tab w:val="left" w:pos="2775"/>
        </w:tabs>
        <w:autoSpaceDE w:val="0"/>
        <w:autoSpaceDN w:val="0"/>
        <w:adjustRightInd w:val="0"/>
        <w:spacing w:after="0" w:line="240" w:lineRule="auto"/>
        <w:ind w:left="1080"/>
        <w:rPr>
          <w:rFonts w:cstheme="minorHAnsi"/>
          <w:sz w:val="24"/>
          <w:szCs w:val="24"/>
          <w:lang w:val="de"/>
        </w:rPr>
      </w:pPr>
    </w:p>
    <w:p w14:paraId="422D6E7B" w14:textId="77777777" w:rsidR="006D12A1" w:rsidRPr="0080058C" w:rsidRDefault="00EA1734" w:rsidP="0080058C">
      <w:pPr>
        <w:tabs>
          <w:tab w:val="left" w:pos="2775"/>
        </w:tabs>
        <w:autoSpaceDE w:val="0"/>
        <w:autoSpaceDN w:val="0"/>
        <w:adjustRightInd w:val="0"/>
        <w:spacing w:after="0" w:line="240" w:lineRule="auto"/>
        <w:rPr>
          <w:rFonts w:cstheme="minorHAnsi"/>
          <w:b/>
          <w:sz w:val="28"/>
          <w:szCs w:val="24"/>
          <w:u w:val="single"/>
          <w:lang w:val="de"/>
        </w:rPr>
      </w:pPr>
      <w:r w:rsidRPr="0080058C">
        <w:rPr>
          <w:rFonts w:cstheme="minorHAnsi"/>
          <w:b/>
          <w:sz w:val="28"/>
          <w:szCs w:val="24"/>
          <w:u w:val="single"/>
          <w:lang w:val="de"/>
        </w:rPr>
        <w:t xml:space="preserve">1.2.1 </w:t>
      </w:r>
      <w:r w:rsidR="00311B8F" w:rsidRPr="0080058C">
        <w:rPr>
          <w:rFonts w:cstheme="minorHAnsi"/>
          <w:b/>
          <w:sz w:val="28"/>
          <w:szCs w:val="24"/>
          <w:u w:val="single"/>
          <w:lang w:val="de"/>
        </w:rPr>
        <w:t>Zielgruppe</w:t>
      </w:r>
    </w:p>
    <w:p w14:paraId="63F42CFD" w14:textId="77777777" w:rsidR="00DF2C52" w:rsidRDefault="00DF2C52" w:rsidP="006D12A1">
      <w:pPr>
        <w:pStyle w:val="Listenabsatz"/>
        <w:tabs>
          <w:tab w:val="left" w:pos="2775"/>
        </w:tabs>
        <w:autoSpaceDE w:val="0"/>
        <w:autoSpaceDN w:val="0"/>
        <w:adjustRightInd w:val="0"/>
        <w:spacing w:after="0" w:line="240" w:lineRule="auto"/>
        <w:ind w:left="1080"/>
        <w:rPr>
          <w:rFonts w:cstheme="minorHAnsi"/>
          <w:b/>
          <w:sz w:val="24"/>
          <w:szCs w:val="24"/>
          <w:lang w:val="de"/>
        </w:rPr>
      </w:pPr>
    </w:p>
    <w:p w14:paraId="296ECA9E" w14:textId="77777777" w:rsidR="00DF2C52" w:rsidRDefault="00311B8F" w:rsidP="00DF2C52">
      <w:pPr>
        <w:tabs>
          <w:tab w:val="left" w:pos="2775"/>
        </w:tabs>
        <w:autoSpaceDE w:val="0"/>
        <w:autoSpaceDN w:val="0"/>
        <w:adjustRightInd w:val="0"/>
        <w:spacing w:after="0" w:line="240" w:lineRule="auto"/>
        <w:rPr>
          <w:rFonts w:cstheme="minorHAnsi"/>
          <w:b/>
          <w:sz w:val="24"/>
          <w:szCs w:val="24"/>
          <w:lang w:val="de"/>
        </w:rPr>
      </w:pPr>
      <w:r w:rsidRPr="00DF2C52">
        <w:rPr>
          <w:rFonts w:cstheme="minorHAnsi"/>
          <w:sz w:val="24"/>
          <w:szCs w:val="24"/>
          <w:lang w:val="de"/>
        </w:rPr>
        <w:t xml:space="preserve">In die Kinderkrippe können </w:t>
      </w:r>
      <w:r w:rsidR="006D12A1" w:rsidRPr="00DF2C52">
        <w:rPr>
          <w:rFonts w:cstheme="minorHAnsi"/>
          <w:sz w:val="24"/>
          <w:szCs w:val="24"/>
          <w:lang w:val="de"/>
        </w:rPr>
        <w:t>12</w:t>
      </w:r>
      <w:r w:rsidRPr="00DF2C52">
        <w:rPr>
          <w:rFonts w:cstheme="minorHAnsi"/>
          <w:sz w:val="24"/>
          <w:szCs w:val="24"/>
          <w:lang w:val="de"/>
        </w:rPr>
        <w:t xml:space="preserve"> Kinder von </w:t>
      </w:r>
      <w:r w:rsidR="006D12A1" w:rsidRPr="00DF2C52">
        <w:rPr>
          <w:rFonts w:cstheme="minorHAnsi"/>
          <w:sz w:val="24"/>
          <w:szCs w:val="24"/>
          <w:lang w:val="de"/>
        </w:rPr>
        <w:t>10 Monate</w:t>
      </w:r>
      <w:r w:rsidRPr="00DF2C52">
        <w:rPr>
          <w:rFonts w:cstheme="minorHAnsi"/>
          <w:sz w:val="24"/>
          <w:szCs w:val="24"/>
          <w:lang w:val="de"/>
        </w:rPr>
        <w:t xml:space="preserve"> bis </w:t>
      </w:r>
      <w:r w:rsidR="006D12A1" w:rsidRPr="00DF2C52">
        <w:rPr>
          <w:rFonts w:cstheme="minorHAnsi"/>
          <w:sz w:val="24"/>
          <w:szCs w:val="24"/>
          <w:lang w:val="de"/>
        </w:rPr>
        <w:t>2,5</w:t>
      </w:r>
      <w:r w:rsidRPr="00DF2C52">
        <w:rPr>
          <w:rFonts w:cstheme="minorHAnsi"/>
          <w:sz w:val="24"/>
          <w:szCs w:val="24"/>
          <w:lang w:val="de"/>
        </w:rPr>
        <w:t xml:space="preserve"> Jahren aufgenommen </w:t>
      </w:r>
      <w:r w:rsidR="00B24344" w:rsidRPr="00DF2C52">
        <w:rPr>
          <w:rFonts w:cstheme="minorHAnsi"/>
          <w:sz w:val="24"/>
          <w:szCs w:val="24"/>
          <w:lang w:val="de"/>
        </w:rPr>
        <w:t xml:space="preserve">        </w:t>
      </w:r>
      <w:r w:rsidRPr="00311B8F">
        <w:rPr>
          <w:rFonts w:cstheme="minorHAnsi"/>
          <w:sz w:val="24"/>
          <w:szCs w:val="24"/>
          <w:lang w:val="de"/>
        </w:rPr>
        <w:t xml:space="preserve">werden. </w:t>
      </w:r>
    </w:p>
    <w:p w14:paraId="1A5FC7AC" w14:textId="77777777" w:rsidR="00CB5FFB" w:rsidRPr="00DF2C52" w:rsidRDefault="00CB5FFB" w:rsidP="00DF2C52">
      <w:pPr>
        <w:tabs>
          <w:tab w:val="left" w:pos="2775"/>
        </w:tabs>
        <w:autoSpaceDE w:val="0"/>
        <w:autoSpaceDN w:val="0"/>
        <w:adjustRightInd w:val="0"/>
        <w:spacing w:after="0" w:line="240" w:lineRule="auto"/>
        <w:rPr>
          <w:rFonts w:cstheme="minorHAnsi"/>
          <w:b/>
          <w:sz w:val="24"/>
          <w:szCs w:val="24"/>
          <w:lang w:val="de"/>
        </w:rPr>
      </w:pPr>
      <w:r>
        <w:rPr>
          <w:rFonts w:cstheme="minorHAnsi"/>
          <w:sz w:val="24"/>
          <w:szCs w:val="24"/>
          <w:lang w:val="de"/>
        </w:rPr>
        <w:t xml:space="preserve">Im Kindergarten werden Kinder von </w:t>
      </w:r>
      <w:r w:rsidR="006D12A1">
        <w:rPr>
          <w:rFonts w:cstheme="minorHAnsi"/>
          <w:sz w:val="24"/>
          <w:szCs w:val="24"/>
          <w:lang w:val="de"/>
        </w:rPr>
        <w:t>2,5</w:t>
      </w:r>
      <w:r>
        <w:rPr>
          <w:rFonts w:cstheme="minorHAnsi"/>
          <w:sz w:val="24"/>
          <w:szCs w:val="24"/>
          <w:lang w:val="de"/>
        </w:rPr>
        <w:t xml:space="preserve"> Jahren bis zur Einschulung aufgenommen. </w:t>
      </w:r>
    </w:p>
    <w:p w14:paraId="677BD4C5" w14:textId="77777777" w:rsidR="00311B8F" w:rsidRPr="00DF2C52" w:rsidRDefault="00311B8F" w:rsidP="00DF2C52">
      <w:pPr>
        <w:tabs>
          <w:tab w:val="left" w:pos="2775"/>
        </w:tabs>
        <w:autoSpaceDE w:val="0"/>
        <w:autoSpaceDN w:val="0"/>
        <w:adjustRightInd w:val="0"/>
        <w:spacing w:after="0" w:line="240" w:lineRule="auto"/>
        <w:rPr>
          <w:rFonts w:cstheme="minorHAnsi"/>
          <w:sz w:val="24"/>
          <w:szCs w:val="24"/>
          <w:lang w:val="de"/>
        </w:rPr>
      </w:pPr>
      <w:r w:rsidRPr="00DF2C52">
        <w:rPr>
          <w:rFonts w:cstheme="minorHAnsi"/>
          <w:sz w:val="24"/>
          <w:szCs w:val="24"/>
          <w:lang w:val="de"/>
        </w:rPr>
        <w:t xml:space="preserve">Kinder mit besonderem Förderbedarf, </w:t>
      </w:r>
      <w:r w:rsidR="006D12A1" w:rsidRPr="00DF2C52">
        <w:rPr>
          <w:rFonts w:cstheme="minorHAnsi"/>
          <w:sz w:val="24"/>
          <w:szCs w:val="24"/>
          <w:lang w:val="de"/>
        </w:rPr>
        <w:t>Kinder mit Beeinträchtigung</w:t>
      </w:r>
      <w:r w:rsidRPr="00DF2C52">
        <w:rPr>
          <w:rFonts w:cstheme="minorHAnsi"/>
          <w:sz w:val="24"/>
          <w:szCs w:val="24"/>
          <w:lang w:val="de"/>
        </w:rPr>
        <w:t xml:space="preserve"> und von Behinderung bedrohte Kinder können ebenfalls aufgenommen werden. </w:t>
      </w:r>
    </w:p>
    <w:p w14:paraId="149E67C1" w14:textId="77777777" w:rsidR="00311B8F" w:rsidRPr="00880140" w:rsidRDefault="00311B8F" w:rsidP="00880140">
      <w:pPr>
        <w:tabs>
          <w:tab w:val="left" w:pos="2775"/>
        </w:tabs>
        <w:autoSpaceDE w:val="0"/>
        <w:autoSpaceDN w:val="0"/>
        <w:adjustRightInd w:val="0"/>
        <w:spacing w:after="0" w:line="240" w:lineRule="auto"/>
        <w:rPr>
          <w:rFonts w:cstheme="minorHAnsi"/>
          <w:sz w:val="24"/>
          <w:szCs w:val="24"/>
          <w:lang w:val="de"/>
        </w:rPr>
      </w:pPr>
    </w:p>
    <w:p w14:paraId="1BFF16F4" w14:textId="77777777" w:rsidR="00311B8F" w:rsidRPr="0080058C" w:rsidRDefault="00EA1734" w:rsidP="0080058C">
      <w:pPr>
        <w:tabs>
          <w:tab w:val="left" w:pos="2775"/>
        </w:tabs>
        <w:autoSpaceDE w:val="0"/>
        <w:autoSpaceDN w:val="0"/>
        <w:adjustRightInd w:val="0"/>
        <w:spacing w:after="0" w:line="240" w:lineRule="auto"/>
        <w:rPr>
          <w:rFonts w:cstheme="minorHAnsi"/>
          <w:b/>
          <w:sz w:val="24"/>
          <w:szCs w:val="24"/>
          <w:u w:val="single"/>
          <w:lang w:val="de"/>
        </w:rPr>
      </w:pPr>
      <w:r w:rsidRPr="0080058C">
        <w:rPr>
          <w:rFonts w:cstheme="minorHAnsi"/>
          <w:b/>
          <w:sz w:val="24"/>
          <w:szCs w:val="24"/>
          <w:u w:val="single"/>
          <w:lang w:val="de"/>
        </w:rPr>
        <w:lastRenderedPageBreak/>
        <w:t>1</w:t>
      </w:r>
      <w:r w:rsidRPr="0080058C">
        <w:rPr>
          <w:rFonts w:cstheme="minorHAnsi"/>
          <w:b/>
          <w:sz w:val="28"/>
          <w:szCs w:val="24"/>
          <w:u w:val="single"/>
          <w:lang w:val="de"/>
        </w:rPr>
        <w:t xml:space="preserve">.2.2 </w:t>
      </w:r>
      <w:r w:rsidR="00311B8F" w:rsidRPr="0080058C">
        <w:rPr>
          <w:rFonts w:cstheme="minorHAnsi"/>
          <w:b/>
          <w:sz w:val="28"/>
          <w:szCs w:val="24"/>
          <w:u w:val="single"/>
          <w:lang w:val="de"/>
        </w:rPr>
        <w:t>Einzugsgebiet</w:t>
      </w:r>
    </w:p>
    <w:p w14:paraId="24205F31" w14:textId="77777777" w:rsidR="00311B8F" w:rsidRDefault="00311B8F" w:rsidP="00311B8F">
      <w:pPr>
        <w:pStyle w:val="Listenabsatz"/>
        <w:tabs>
          <w:tab w:val="left" w:pos="2775"/>
        </w:tabs>
        <w:autoSpaceDE w:val="0"/>
        <w:autoSpaceDN w:val="0"/>
        <w:adjustRightInd w:val="0"/>
        <w:spacing w:after="0" w:line="240" w:lineRule="auto"/>
        <w:ind w:left="1080"/>
        <w:rPr>
          <w:rFonts w:cstheme="minorHAnsi"/>
          <w:sz w:val="24"/>
          <w:szCs w:val="24"/>
          <w:lang w:val="de"/>
        </w:rPr>
      </w:pPr>
    </w:p>
    <w:p w14:paraId="08F09865" w14:textId="77777777" w:rsidR="006D12A1" w:rsidRDefault="006D12A1" w:rsidP="00DF2C52">
      <w:pPr>
        <w:tabs>
          <w:tab w:val="left" w:pos="2775"/>
        </w:tabs>
        <w:autoSpaceDE w:val="0"/>
        <w:autoSpaceDN w:val="0"/>
        <w:adjustRightInd w:val="0"/>
        <w:spacing w:after="0" w:line="240" w:lineRule="auto"/>
        <w:rPr>
          <w:rFonts w:cstheme="minorHAnsi"/>
          <w:sz w:val="24"/>
          <w:szCs w:val="24"/>
          <w:lang w:val="de"/>
        </w:rPr>
      </w:pPr>
      <w:r w:rsidRPr="00DF2C52">
        <w:rPr>
          <w:rFonts w:cstheme="minorHAnsi"/>
          <w:sz w:val="24"/>
          <w:szCs w:val="24"/>
          <w:lang w:val="de"/>
        </w:rPr>
        <w:t xml:space="preserve">Das Einzugsgebiet ist die Gemeinde Polsingen, bestehend aus den Ortsteilen Polsingen, </w:t>
      </w:r>
      <w:proofErr w:type="spellStart"/>
      <w:r w:rsidRPr="00DF2C52">
        <w:rPr>
          <w:rFonts w:cstheme="minorHAnsi"/>
          <w:sz w:val="24"/>
          <w:szCs w:val="24"/>
          <w:lang w:val="de"/>
        </w:rPr>
        <w:t>Döckingen</w:t>
      </w:r>
      <w:proofErr w:type="spellEnd"/>
      <w:r w:rsidRPr="00DF2C52">
        <w:rPr>
          <w:rFonts w:cstheme="minorHAnsi"/>
          <w:sz w:val="24"/>
          <w:szCs w:val="24"/>
          <w:lang w:val="de"/>
        </w:rPr>
        <w:t>, Ursheim und Trendel</w:t>
      </w:r>
      <w:r w:rsidR="00DF2C52">
        <w:rPr>
          <w:rFonts w:cstheme="minorHAnsi"/>
          <w:sz w:val="24"/>
          <w:szCs w:val="24"/>
          <w:lang w:val="de"/>
        </w:rPr>
        <w:t>.</w:t>
      </w:r>
      <w:r w:rsidRPr="00DF2C52">
        <w:rPr>
          <w:rFonts w:cstheme="minorHAnsi"/>
          <w:sz w:val="24"/>
          <w:szCs w:val="24"/>
          <w:lang w:val="de"/>
        </w:rPr>
        <w:t xml:space="preserve"> </w:t>
      </w:r>
      <w:r w:rsidR="00880140" w:rsidRPr="00DF2C52">
        <w:rPr>
          <w:rFonts w:cstheme="minorHAnsi"/>
          <w:sz w:val="24"/>
          <w:szCs w:val="24"/>
          <w:lang w:val="de"/>
        </w:rPr>
        <w:t>Bei Bedarf und wenn noch freie Plätze vorhanden sind, besteht die Möglichkeit, Kinder aus anderen Gemeinden aufzunehmen</w:t>
      </w:r>
    </w:p>
    <w:p w14:paraId="11131A02" w14:textId="77777777" w:rsidR="00EA1734" w:rsidRDefault="00EA1734" w:rsidP="00DF2C52">
      <w:pPr>
        <w:tabs>
          <w:tab w:val="left" w:pos="2775"/>
        </w:tabs>
        <w:autoSpaceDE w:val="0"/>
        <w:autoSpaceDN w:val="0"/>
        <w:adjustRightInd w:val="0"/>
        <w:spacing w:after="0" w:line="240" w:lineRule="auto"/>
        <w:rPr>
          <w:rFonts w:cstheme="minorHAnsi"/>
          <w:sz w:val="24"/>
          <w:szCs w:val="24"/>
          <w:lang w:val="de"/>
        </w:rPr>
      </w:pPr>
    </w:p>
    <w:p w14:paraId="24D984DD" w14:textId="77777777" w:rsidR="00EA1734" w:rsidRPr="0080058C" w:rsidRDefault="00EA1734" w:rsidP="0080058C">
      <w:pPr>
        <w:tabs>
          <w:tab w:val="left" w:pos="2775"/>
        </w:tabs>
        <w:autoSpaceDE w:val="0"/>
        <w:autoSpaceDN w:val="0"/>
        <w:adjustRightInd w:val="0"/>
        <w:spacing w:after="0" w:line="240" w:lineRule="auto"/>
        <w:rPr>
          <w:rFonts w:cstheme="minorHAnsi"/>
          <w:b/>
          <w:sz w:val="28"/>
          <w:szCs w:val="24"/>
          <w:u w:val="single"/>
          <w:lang w:val="de"/>
        </w:rPr>
      </w:pPr>
      <w:r w:rsidRPr="0080058C">
        <w:rPr>
          <w:rFonts w:cstheme="minorHAnsi"/>
          <w:b/>
          <w:sz w:val="28"/>
          <w:szCs w:val="24"/>
          <w:u w:val="single"/>
          <w:lang w:val="de"/>
        </w:rPr>
        <w:t>1.2.3 Öffnungszeiten und Schließtage</w:t>
      </w:r>
    </w:p>
    <w:p w14:paraId="47CAC65C" w14:textId="77777777" w:rsidR="00EA1734" w:rsidRDefault="00EA1734" w:rsidP="00EA1734">
      <w:pPr>
        <w:tabs>
          <w:tab w:val="left" w:pos="2775"/>
        </w:tabs>
        <w:autoSpaceDE w:val="0"/>
        <w:autoSpaceDN w:val="0"/>
        <w:adjustRightInd w:val="0"/>
        <w:spacing w:after="0" w:line="240" w:lineRule="auto"/>
        <w:rPr>
          <w:rFonts w:cstheme="minorHAnsi"/>
          <w:sz w:val="24"/>
          <w:szCs w:val="24"/>
          <w:lang w:val="de"/>
        </w:rPr>
      </w:pPr>
    </w:p>
    <w:p w14:paraId="49289A7A" w14:textId="77777777" w:rsidR="00EA1734" w:rsidRDefault="00EA1734" w:rsidP="00EA1734">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 xml:space="preserve">Der Kindergarten ist </w:t>
      </w:r>
      <w:r>
        <w:rPr>
          <w:rFonts w:cstheme="minorHAnsi"/>
          <w:sz w:val="24"/>
          <w:szCs w:val="24"/>
          <w:lang w:val="de"/>
        </w:rPr>
        <w:tab/>
        <w:t>Montag – Donnerstag von 7:30 – 15:15 Uhr und</w:t>
      </w:r>
    </w:p>
    <w:p w14:paraId="35BB191B" w14:textId="77777777" w:rsidR="00EA1734" w:rsidRDefault="00EA1734" w:rsidP="00EA1734">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ab/>
        <w:t xml:space="preserve">Freitags von 7:30 – 14:15 Uhr </w:t>
      </w:r>
      <w:r>
        <w:rPr>
          <w:rFonts w:cstheme="minorHAnsi"/>
          <w:sz w:val="24"/>
          <w:szCs w:val="24"/>
          <w:lang w:val="de"/>
        </w:rPr>
        <w:tab/>
      </w:r>
      <w:r>
        <w:rPr>
          <w:rFonts w:cstheme="minorHAnsi"/>
          <w:sz w:val="24"/>
          <w:szCs w:val="24"/>
          <w:lang w:val="de"/>
        </w:rPr>
        <w:tab/>
        <w:t>geöffnet.</w:t>
      </w:r>
    </w:p>
    <w:p w14:paraId="65BEF207" w14:textId="77777777" w:rsidR="00EA1734" w:rsidRDefault="00EA1734" w:rsidP="00EA1734">
      <w:pPr>
        <w:tabs>
          <w:tab w:val="left" w:pos="2775"/>
        </w:tabs>
        <w:autoSpaceDE w:val="0"/>
        <w:autoSpaceDN w:val="0"/>
        <w:adjustRightInd w:val="0"/>
        <w:spacing w:after="0" w:line="240" w:lineRule="auto"/>
        <w:rPr>
          <w:rFonts w:cstheme="minorHAnsi"/>
          <w:sz w:val="24"/>
          <w:szCs w:val="24"/>
          <w:lang w:val="de"/>
        </w:rPr>
      </w:pPr>
    </w:p>
    <w:p w14:paraId="6957F2D9" w14:textId="77777777" w:rsidR="00EA1734" w:rsidRPr="00EA1734" w:rsidRDefault="004E381F" w:rsidP="00EA1734">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Die Kindertagesstätte</w:t>
      </w:r>
      <w:r w:rsidR="00EA1734">
        <w:rPr>
          <w:rFonts w:cstheme="minorHAnsi"/>
          <w:sz w:val="24"/>
          <w:szCs w:val="24"/>
          <w:lang w:val="de"/>
        </w:rPr>
        <w:t xml:space="preserve"> verfügt im gesamten Kindergartenjahr über 35 Schließtage. Nach dem Planungstag direkt nach den Sommertagen werden diese in schriftlicher Form ausgehändigt.</w:t>
      </w:r>
    </w:p>
    <w:p w14:paraId="6E0C55C8" w14:textId="77777777" w:rsidR="00EA1734" w:rsidRDefault="00EA1734" w:rsidP="00DF2C52">
      <w:pPr>
        <w:tabs>
          <w:tab w:val="left" w:pos="2775"/>
        </w:tabs>
        <w:autoSpaceDE w:val="0"/>
        <w:autoSpaceDN w:val="0"/>
        <w:adjustRightInd w:val="0"/>
        <w:spacing w:after="0" w:line="240" w:lineRule="auto"/>
        <w:rPr>
          <w:rFonts w:cstheme="minorHAnsi"/>
          <w:sz w:val="24"/>
          <w:szCs w:val="24"/>
          <w:lang w:val="de"/>
        </w:rPr>
      </w:pPr>
    </w:p>
    <w:p w14:paraId="6A43C986" w14:textId="77777777" w:rsidR="00B24344" w:rsidRDefault="00B24344" w:rsidP="00B24344">
      <w:pPr>
        <w:tabs>
          <w:tab w:val="left" w:pos="2775"/>
        </w:tabs>
        <w:autoSpaceDE w:val="0"/>
        <w:autoSpaceDN w:val="0"/>
        <w:adjustRightInd w:val="0"/>
        <w:spacing w:after="0" w:line="240" w:lineRule="auto"/>
        <w:rPr>
          <w:rFonts w:cstheme="minorHAnsi"/>
          <w:sz w:val="24"/>
          <w:szCs w:val="24"/>
          <w:lang w:val="de"/>
        </w:rPr>
      </w:pPr>
    </w:p>
    <w:p w14:paraId="4596FADD" w14:textId="77777777" w:rsidR="00B24344" w:rsidRPr="0080058C" w:rsidRDefault="00B24344" w:rsidP="00763138">
      <w:pPr>
        <w:pStyle w:val="Listenabsatz"/>
        <w:numPr>
          <w:ilvl w:val="1"/>
          <w:numId w:val="15"/>
        </w:numPr>
        <w:tabs>
          <w:tab w:val="left" w:pos="2775"/>
        </w:tabs>
        <w:autoSpaceDE w:val="0"/>
        <w:autoSpaceDN w:val="0"/>
        <w:adjustRightInd w:val="0"/>
        <w:spacing w:after="0" w:line="240" w:lineRule="auto"/>
        <w:rPr>
          <w:rFonts w:cstheme="minorHAnsi"/>
          <w:b/>
          <w:sz w:val="32"/>
          <w:szCs w:val="24"/>
          <w:u w:val="single"/>
          <w:lang w:val="de"/>
        </w:rPr>
      </w:pPr>
      <w:r w:rsidRPr="0080058C">
        <w:rPr>
          <w:rFonts w:cstheme="minorHAnsi"/>
          <w:b/>
          <w:sz w:val="32"/>
          <w:szCs w:val="24"/>
          <w:u w:val="single"/>
          <w:lang w:val="de"/>
        </w:rPr>
        <w:t>Unsere rechtlichen Aufträge: Bildung, Erziehung, Betreuung und Kinderschutz</w:t>
      </w:r>
    </w:p>
    <w:p w14:paraId="4C22BA50" w14:textId="77777777" w:rsidR="00B24344" w:rsidRPr="00B24344" w:rsidRDefault="00B24344" w:rsidP="00B24344">
      <w:pPr>
        <w:tabs>
          <w:tab w:val="left" w:pos="2775"/>
        </w:tabs>
        <w:autoSpaceDE w:val="0"/>
        <w:autoSpaceDN w:val="0"/>
        <w:adjustRightInd w:val="0"/>
        <w:spacing w:after="0" w:line="240" w:lineRule="auto"/>
        <w:rPr>
          <w:rFonts w:cstheme="minorHAnsi"/>
          <w:sz w:val="24"/>
          <w:szCs w:val="24"/>
          <w:lang w:val="de"/>
        </w:rPr>
      </w:pPr>
    </w:p>
    <w:p w14:paraId="6B527A95" w14:textId="77777777" w:rsidR="00B24344" w:rsidRPr="0080058C" w:rsidRDefault="00B24344" w:rsidP="0080058C">
      <w:pPr>
        <w:tabs>
          <w:tab w:val="left" w:pos="2775"/>
        </w:tabs>
        <w:autoSpaceDE w:val="0"/>
        <w:autoSpaceDN w:val="0"/>
        <w:adjustRightInd w:val="0"/>
        <w:spacing w:after="0" w:line="240" w:lineRule="auto"/>
        <w:rPr>
          <w:rFonts w:cstheme="minorHAnsi"/>
          <w:b/>
          <w:sz w:val="24"/>
          <w:szCs w:val="24"/>
          <w:lang w:val="de"/>
        </w:rPr>
      </w:pPr>
      <w:r w:rsidRPr="0080058C">
        <w:rPr>
          <w:rFonts w:cstheme="minorHAnsi"/>
          <w:b/>
          <w:sz w:val="24"/>
          <w:szCs w:val="24"/>
          <w:lang w:val="de"/>
        </w:rPr>
        <w:t>Gesetzliche Grundlagen</w:t>
      </w:r>
    </w:p>
    <w:p w14:paraId="56359911" w14:textId="77777777" w:rsidR="00B24344" w:rsidRPr="00B24344" w:rsidRDefault="00B24344" w:rsidP="00B24344">
      <w:pPr>
        <w:pStyle w:val="Listenabsatz"/>
        <w:tabs>
          <w:tab w:val="left" w:pos="2775"/>
        </w:tabs>
        <w:autoSpaceDE w:val="0"/>
        <w:autoSpaceDN w:val="0"/>
        <w:adjustRightInd w:val="0"/>
        <w:spacing w:after="0" w:line="240" w:lineRule="auto"/>
        <w:ind w:left="1080"/>
        <w:rPr>
          <w:rFonts w:cstheme="minorHAnsi"/>
          <w:sz w:val="24"/>
          <w:szCs w:val="24"/>
          <w:lang w:val="de"/>
        </w:rPr>
      </w:pPr>
    </w:p>
    <w:p w14:paraId="613E1397" w14:textId="77777777" w:rsidR="00B24344" w:rsidRPr="00DF2C52" w:rsidRDefault="00E70692" w:rsidP="00DF2C52">
      <w:pPr>
        <w:tabs>
          <w:tab w:val="left" w:pos="2775"/>
        </w:tabs>
        <w:autoSpaceDE w:val="0"/>
        <w:autoSpaceDN w:val="0"/>
        <w:adjustRightInd w:val="0"/>
        <w:spacing w:after="0" w:line="240" w:lineRule="auto"/>
        <w:rPr>
          <w:rFonts w:cstheme="minorHAnsi"/>
          <w:sz w:val="24"/>
          <w:szCs w:val="24"/>
          <w:lang w:val="de"/>
        </w:rPr>
      </w:pPr>
      <w:r w:rsidRPr="00DF2C52">
        <w:rPr>
          <w:rFonts w:cstheme="minorHAnsi"/>
          <w:sz w:val="24"/>
          <w:szCs w:val="24"/>
          <w:lang w:val="de"/>
        </w:rPr>
        <w:t>Die Kindertageseinrichtung</w:t>
      </w:r>
      <w:r w:rsidR="00B24344" w:rsidRPr="00DF2C52">
        <w:rPr>
          <w:rFonts w:cstheme="minorHAnsi"/>
          <w:sz w:val="24"/>
          <w:szCs w:val="24"/>
          <w:lang w:val="de"/>
        </w:rPr>
        <w:t xml:space="preserve"> arbeitet nach der Grundlage des Bayerischen Kinderbildungs- und Betreuungsgesetzes (</w:t>
      </w:r>
      <w:proofErr w:type="spellStart"/>
      <w:r w:rsidR="00B24344" w:rsidRPr="00DF2C52">
        <w:rPr>
          <w:rFonts w:cstheme="minorHAnsi"/>
          <w:sz w:val="24"/>
          <w:szCs w:val="24"/>
          <w:lang w:val="de"/>
        </w:rPr>
        <w:t>BayKiBiG</w:t>
      </w:r>
      <w:proofErr w:type="spellEnd"/>
      <w:r w:rsidR="00B24344" w:rsidRPr="00DF2C52">
        <w:rPr>
          <w:rFonts w:cstheme="minorHAnsi"/>
          <w:sz w:val="24"/>
          <w:szCs w:val="24"/>
          <w:lang w:val="de"/>
        </w:rPr>
        <w:t>) für Kinder in Tageseinrichtungen und richtet sich am Bayerischen Bildungs- und Erziehungsplan (BEP)</w:t>
      </w:r>
      <w:r w:rsidR="00983E4B">
        <w:rPr>
          <w:rFonts w:cstheme="minorHAnsi"/>
          <w:sz w:val="24"/>
          <w:szCs w:val="24"/>
          <w:lang w:val="de"/>
        </w:rPr>
        <w:t>, Bundeskinderschutzgesetz (</w:t>
      </w:r>
      <w:proofErr w:type="spellStart"/>
      <w:r w:rsidR="00983E4B">
        <w:rPr>
          <w:rFonts w:cstheme="minorHAnsi"/>
          <w:sz w:val="24"/>
          <w:szCs w:val="24"/>
          <w:lang w:val="de"/>
        </w:rPr>
        <w:t>BkiSchG</w:t>
      </w:r>
      <w:proofErr w:type="spellEnd"/>
      <w:r w:rsidR="00983E4B">
        <w:rPr>
          <w:rFonts w:cstheme="minorHAnsi"/>
          <w:sz w:val="24"/>
          <w:szCs w:val="24"/>
          <w:lang w:val="de"/>
        </w:rPr>
        <w:t xml:space="preserve">) und dem 8. Sozialgesetzbuch (SGB VIII) </w:t>
      </w:r>
      <w:r w:rsidR="00B24344" w:rsidRPr="00DF2C52">
        <w:rPr>
          <w:rFonts w:cstheme="minorHAnsi"/>
          <w:sz w:val="24"/>
          <w:szCs w:val="24"/>
          <w:lang w:val="de"/>
        </w:rPr>
        <w:t xml:space="preserve">aus. </w:t>
      </w:r>
    </w:p>
    <w:p w14:paraId="25826FB5" w14:textId="77777777" w:rsidR="00B24344" w:rsidRDefault="00B24344" w:rsidP="00DF2C52">
      <w:pPr>
        <w:tabs>
          <w:tab w:val="left" w:pos="2775"/>
        </w:tabs>
        <w:autoSpaceDE w:val="0"/>
        <w:autoSpaceDN w:val="0"/>
        <w:adjustRightInd w:val="0"/>
        <w:spacing w:after="0" w:line="240" w:lineRule="auto"/>
        <w:rPr>
          <w:rFonts w:cstheme="minorHAnsi"/>
          <w:sz w:val="24"/>
          <w:szCs w:val="24"/>
          <w:lang w:val="de"/>
        </w:rPr>
      </w:pPr>
      <w:r w:rsidRPr="00DF2C52">
        <w:rPr>
          <w:rFonts w:cstheme="minorHAnsi"/>
          <w:sz w:val="24"/>
          <w:szCs w:val="24"/>
          <w:lang w:val="de"/>
        </w:rPr>
        <w:t>Ebenfalls wird nach der Handreichung (zum BEP) für unter Dreijährige gearbeitet.</w:t>
      </w:r>
    </w:p>
    <w:p w14:paraId="18044328" w14:textId="77777777" w:rsidR="00B25792" w:rsidRDefault="00B25792" w:rsidP="00DF2C52">
      <w:pPr>
        <w:tabs>
          <w:tab w:val="left" w:pos="2775"/>
        </w:tabs>
        <w:autoSpaceDE w:val="0"/>
        <w:autoSpaceDN w:val="0"/>
        <w:adjustRightInd w:val="0"/>
        <w:spacing w:after="0" w:line="240" w:lineRule="auto"/>
        <w:rPr>
          <w:rFonts w:cstheme="minorHAnsi"/>
          <w:sz w:val="24"/>
          <w:szCs w:val="24"/>
          <w:lang w:val="de"/>
        </w:rPr>
      </w:pPr>
    </w:p>
    <w:p w14:paraId="7691052F" w14:textId="77777777" w:rsidR="00AC1E79" w:rsidRDefault="00AC1E79" w:rsidP="00DF2C52">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 xml:space="preserve">Zu unseren gesetzlichen Grundlagen </w:t>
      </w:r>
      <w:proofErr w:type="gramStart"/>
      <w:r>
        <w:rPr>
          <w:rFonts w:cstheme="minorHAnsi"/>
          <w:sz w:val="24"/>
          <w:szCs w:val="24"/>
          <w:lang w:val="de"/>
        </w:rPr>
        <w:t>gehört</w:t>
      </w:r>
      <w:proofErr w:type="gramEnd"/>
      <w:r>
        <w:rPr>
          <w:rFonts w:cstheme="minorHAnsi"/>
          <w:sz w:val="24"/>
          <w:szCs w:val="24"/>
          <w:lang w:val="de"/>
        </w:rPr>
        <w:t xml:space="preserve"> die Erstellung und Einhaltung eines Kinderschutzkonzeptes.</w:t>
      </w:r>
    </w:p>
    <w:p w14:paraId="3480C9FF" w14:textId="77777777" w:rsidR="0080058C" w:rsidRDefault="0080058C" w:rsidP="00DF2C52">
      <w:pPr>
        <w:tabs>
          <w:tab w:val="left" w:pos="2775"/>
        </w:tabs>
        <w:autoSpaceDE w:val="0"/>
        <w:autoSpaceDN w:val="0"/>
        <w:adjustRightInd w:val="0"/>
        <w:spacing w:after="0" w:line="240" w:lineRule="auto"/>
        <w:rPr>
          <w:rFonts w:cstheme="minorHAnsi"/>
          <w:sz w:val="24"/>
          <w:szCs w:val="24"/>
          <w:lang w:val="de"/>
        </w:rPr>
      </w:pPr>
    </w:p>
    <w:p w14:paraId="4BD20118" w14:textId="77777777" w:rsidR="0080058C" w:rsidRDefault="0080058C" w:rsidP="00DF2C52">
      <w:pPr>
        <w:tabs>
          <w:tab w:val="left" w:pos="2775"/>
        </w:tabs>
        <w:autoSpaceDE w:val="0"/>
        <w:autoSpaceDN w:val="0"/>
        <w:adjustRightInd w:val="0"/>
        <w:spacing w:after="0" w:line="240" w:lineRule="auto"/>
        <w:rPr>
          <w:rFonts w:cstheme="minorHAnsi"/>
          <w:sz w:val="24"/>
          <w:szCs w:val="24"/>
          <w:lang w:val="de"/>
        </w:rPr>
      </w:pPr>
    </w:p>
    <w:p w14:paraId="5280DE2B" w14:textId="77777777" w:rsidR="00EA1734" w:rsidRPr="0080058C" w:rsidRDefault="00EA1734" w:rsidP="00763138">
      <w:pPr>
        <w:pStyle w:val="Listenabsatz"/>
        <w:numPr>
          <w:ilvl w:val="1"/>
          <w:numId w:val="15"/>
        </w:numPr>
        <w:tabs>
          <w:tab w:val="left" w:pos="2775"/>
        </w:tabs>
        <w:autoSpaceDE w:val="0"/>
        <w:autoSpaceDN w:val="0"/>
        <w:adjustRightInd w:val="0"/>
        <w:spacing w:after="0" w:line="240" w:lineRule="auto"/>
        <w:rPr>
          <w:rFonts w:cstheme="minorHAnsi"/>
          <w:b/>
          <w:sz w:val="32"/>
          <w:szCs w:val="24"/>
          <w:u w:val="single"/>
          <w:lang w:val="de"/>
        </w:rPr>
      </w:pPr>
      <w:r w:rsidRPr="0080058C">
        <w:rPr>
          <w:rFonts w:cstheme="minorHAnsi"/>
          <w:b/>
          <w:sz w:val="32"/>
          <w:szCs w:val="24"/>
          <w:u w:val="single"/>
          <w:lang w:val="de"/>
        </w:rPr>
        <w:t xml:space="preserve">Räumlichkeiten </w:t>
      </w:r>
    </w:p>
    <w:p w14:paraId="34D7F967" w14:textId="77777777" w:rsidR="00EA1734" w:rsidRDefault="00EA1734" w:rsidP="00EA1734">
      <w:pPr>
        <w:pStyle w:val="Listenabsatz"/>
        <w:tabs>
          <w:tab w:val="left" w:pos="2775"/>
        </w:tabs>
        <w:autoSpaceDE w:val="0"/>
        <w:autoSpaceDN w:val="0"/>
        <w:adjustRightInd w:val="0"/>
        <w:spacing w:after="0" w:line="240" w:lineRule="auto"/>
        <w:ind w:left="1080"/>
        <w:rPr>
          <w:rFonts w:cstheme="minorHAnsi"/>
          <w:sz w:val="24"/>
          <w:szCs w:val="24"/>
          <w:lang w:val="de"/>
        </w:rPr>
      </w:pPr>
    </w:p>
    <w:p w14:paraId="5C87BFD4" w14:textId="77777777" w:rsidR="00EA1734" w:rsidRDefault="00EA1734" w:rsidP="00EA1734">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 xml:space="preserve">Die Kindertagesstätte verfügt über einen gemeinsamen Eingang mit kleinem Eingangsbereich. Danach befindet sich die gemeinsame Garderobe des Kindergartens und der Kinderkrippe. </w:t>
      </w:r>
    </w:p>
    <w:p w14:paraId="5ED718EE" w14:textId="77777777" w:rsidR="00EA1734" w:rsidRDefault="00EA1734" w:rsidP="00EA1734">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Zu der Kinderkrippe gehört ein großer Gruppenraum mit verschiedenen Spielecken und Spielebenen, ein Wickelraum mit Wickelkommode und einzelne Fächer für die Kinder sowie Toiletten und ein größeres Waschbecken und einem separatem Schlafraum.</w:t>
      </w:r>
    </w:p>
    <w:p w14:paraId="7CE45865" w14:textId="77777777" w:rsidR="00C21B42" w:rsidRDefault="00EA1734" w:rsidP="00C21B42">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 xml:space="preserve">Im Kindergarten gibt es ebenso einen großen Gruppenraum mit verschiedenen Spielecken und einer Spielebene. Nebenan gibt es noch ein kleineres Zimmer, dies ist für Kleingruppenangebote wie z.B. Vorschule. Außerdem gibt es noch eine Küche, Kindertoiletten, Personalzimmer, Büro der Leitung und jeweils in Krippe und Kindergarten eine Personaltoilette. Im 1. Obergeschoss des Kindergartens befindet sich noch die große Turnhalle. </w:t>
      </w:r>
    </w:p>
    <w:p w14:paraId="5F201725" w14:textId="77777777" w:rsidR="0080058C" w:rsidRDefault="00EA1734" w:rsidP="00D528A5">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Für beide Gruppe gibt es einen voneinander abgetrennten Gartenbereich mit verschiedenen Spiel- und Beschäftigungsmöglichkeiten.</w:t>
      </w:r>
    </w:p>
    <w:p w14:paraId="6D24DB67" w14:textId="77777777" w:rsidR="00C21B42" w:rsidRPr="0080058C" w:rsidRDefault="00D528A5" w:rsidP="00D528A5">
      <w:pPr>
        <w:tabs>
          <w:tab w:val="left" w:pos="2775"/>
        </w:tabs>
        <w:autoSpaceDE w:val="0"/>
        <w:autoSpaceDN w:val="0"/>
        <w:adjustRightInd w:val="0"/>
        <w:spacing w:after="0" w:line="240" w:lineRule="auto"/>
        <w:rPr>
          <w:rFonts w:cstheme="minorHAnsi"/>
          <w:sz w:val="24"/>
          <w:szCs w:val="24"/>
          <w:lang w:val="de"/>
        </w:rPr>
      </w:pPr>
      <w:r w:rsidRPr="0080058C">
        <w:rPr>
          <w:rFonts w:cstheme="minorHAnsi"/>
          <w:b/>
          <w:sz w:val="36"/>
          <w:szCs w:val="32"/>
          <w:u w:val="single"/>
          <w:lang w:val="de"/>
        </w:rPr>
        <w:lastRenderedPageBreak/>
        <w:t xml:space="preserve">2. </w:t>
      </w:r>
      <w:r w:rsidR="00C21B42" w:rsidRPr="0080058C">
        <w:rPr>
          <w:rFonts w:cstheme="minorHAnsi"/>
          <w:b/>
          <w:sz w:val="36"/>
          <w:szCs w:val="32"/>
          <w:u w:val="single"/>
          <w:lang w:val="de"/>
        </w:rPr>
        <w:t>Orientierungen und Prinzipien unseres Handelns</w:t>
      </w:r>
    </w:p>
    <w:p w14:paraId="3A01ED03" w14:textId="77777777" w:rsidR="00C21B42" w:rsidRDefault="00C21B42" w:rsidP="00C21B42">
      <w:pPr>
        <w:pStyle w:val="Listenabsatz"/>
        <w:tabs>
          <w:tab w:val="left" w:pos="2775"/>
        </w:tabs>
        <w:autoSpaceDE w:val="0"/>
        <w:autoSpaceDN w:val="0"/>
        <w:adjustRightInd w:val="0"/>
        <w:spacing w:after="0" w:line="240" w:lineRule="auto"/>
        <w:rPr>
          <w:rFonts w:cstheme="minorHAnsi"/>
          <w:sz w:val="24"/>
          <w:szCs w:val="24"/>
          <w:lang w:val="de"/>
        </w:rPr>
      </w:pPr>
    </w:p>
    <w:p w14:paraId="76EE69D2" w14:textId="77777777" w:rsidR="00C21B42" w:rsidRPr="0080058C" w:rsidRDefault="00C21B42" w:rsidP="00763138">
      <w:pPr>
        <w:pStyle w:val="Listenabsatz"/>
        <w:numPr>
          <w:ilvl w:val="1"/>
          <w:numId w:val="16"/>
        </w:numPr>
        <w:tabs>
          <w:tab w:val="left" w:pos="2775"/>
        </w:tabs>
        <w:autoSpaceDE w:val="0"/>
        <w:autoSpaceDN w:val="0"/>
        <w:adjustRightInd w:val="0"/>
        <w:spacing w:after="0" w:line="240" w:lineRule="auto"/>
        <w:rPr>
          <w:rFonts w:cstheme="minorHAnsi"/>
          <w:b/>
          <w:sz w:val="32"/>
          <w:szCs w:val="24"/>
          <w:u w:val="single"/>
          <w:lang w:val="de"/>
        </w:rPr>
      </w:pPr>
      <w:r w:rsidRPr="0080058C">
        <w:rPr>
          <w:rFonts w:cstheme="minorHAnsi"/>
          <w:b/>
          <w:sz w:val="32"/>
          <w:szCs w:val="24"/>
          <w:u w:val="single"/>
          <w:lang w:val="de"/>
        </w:rPr>
        <w:t>Unser Menschenbild: Bild von Kind, Eltern und Familie</w:t>
      </w:r>
    </w:p>
    <w:p w14:paraId="335EA669" w14:textId="77777777" w:rsidR="00AD765E" w:rsidRPr="0080058C" w:rsidRDefault="00AD765E" w:rsidP="00AD765E">
      <w:pPr>
        <w:pStyle w:val="Listenabsatz"/>
        <w:ind w:left="1080"/>
        <w:rPr>
          <w:rFonts w:cstheme="minorHAnsi"/>
          <w:b/>
          <w:bCs/>
          <w:sz w:val="32"/>
          <w:szCs w:val="24"/>
          <w:u w:val="single"/>
          <w:lang w:val="de"/>
        </w:rPr>
      </w:pPr>
      <w:r w:rsidRPr="0080058C">
        <w:rPr>
          <w:rFonts w:cstheme="minorHAnsi"/>
          <w:b/>
          <w:bCs/>
          <w:sz w:val="32"/>
          <w:szCs w:val="24"/>
          <w:u w:val="single"/>
          <w:lang w:val="de"/>
        </w:rPr>
        <w:t>Pädagogische Grundhaltung</w:t>
      </w:r>
    </w:p>
    <w:p w14:paraId="5122CD34" w14:textId="77777777" w:rsidR="00AD765E" w:rsidRPr="00AD765E" w:rsidRDefault="00AD765E" w:rsidP="00AD765E">
      <w:pPr>
        <w:pStyle w:val="Listenabsatz"/>
        <w:ind w:left="1080"/>
        <w:rPr>
          <w:rFonts w:cstheme="minorHAnsi"/>
          <w:sz w:val="24"/>
          <w:szCs w:val="24"/>
          <w:lang w:val="de"/>
        </w:rPr>
      </w:pPr>
    </w:p>
    <w:p w14:paraId="3F273389" w14:textId="77777777" w:rsidR="0080058C" w:rsidRPr="0080058C" w:rsidRDefault="00AD765E" w:rsidP="00763138">
      <w:pPr>
        <w:pStyle w:val="Listenabsatz"/>
        <w:numPr>
          <w:ilvl w:val="2"/>
          <w:numId w:val="16"/>
        </w:numPr>
        <w:rPr>
          <w:rFonts w:cstheme="minorHAnsi"/>
          <w:b/>
          <w:bCs/>
          <w:sz w:val="28"/>
          <w:szCs w:val="24"/>
          <w:u w:val="single"/>
          <w:lang w:val="de"/>
        </w:rPr>
      </w:pPr>
      <w:r w:rsidRPr="0080058C">
        <w:rPr>
          <w:rFonts w:cstheme="minorHAnsi"/>
          <w:b/>
          <w:bCs/>
          <w:sz w:val="28"/>
          <w:szCs w:val="24"/>
          <w:u w:val="single"/>
          <w:lang w:val="de"/>
        </w:rPr>
        <w:t>Unser Bild vom (Klein)Kind</w:t>
      </w:r>
    </w:p>
    <w:p w14:paraId="5DF0DAF8" w14:textId="77777777" w:rsidR="00AD765E" w:rsidRPr="0080058C" w:rsidRDefault="00AD765E" w:rsidP="0080058C">
      <w:pPr>
        <w:rPr>
          <w:rFonts w:cstheme="minorHAnsi"/>
          <w:b/>
          <w:bCs/>
          <w:sz w:val="28"/>
          <w:szCs w:val="24"/>
          <w:u w:val="single"/>
          <w:lang w:val="de"/>
        </w:rPr>
      </w:pPr>
      <w:r w:rsidRPr="0080058C">
        <w:rPr>
          <w:rFonts w:cstheme="minorHAnsi"/>
          <w:sz w:val="24"/>
          <w:szCs w:val="24"/>
          <w:lang w:val="de"/>
        </w:rPr>
        <w:t xml:space="preserve">Unser Bild vom Kind ist geprägt von unserer christlichen Grundhaltung. Dies zeigt sich im täglichen Miteinander, im Angenommen werden sowie der familiären Atmosphäre im Haus. </w:t>
      </w:r>
    </w:p>
    <w:p w14:paraId="7C0D51E1" w14:textId="77777777" w:rsidR="00AD765E" w:rsidRPr="0080058C" w:rsidRDefault="00AD765E" w:rsidP="0080058C">
      <w:pPr>
        <w:rPr>
          <w:rFonts w:cstheme="minorHAnsi"/>
          <w:sz w:val="24"/>
          <w:szCs w:val="24"/>
          <w:lang w:val="de"/>
        </w:rPr>
      </w:pPr>
      <w:r w:rsidRPr="0080058C">
        <w:rPr>
          <w:rFonts w:cstheme="minorHAnsi"/>
          <w:sz w:val="24"/>
          <w:szCs w:val="24"/>
          <w:lang w:val="de"/>
        </w:rPr>
        <w:t xml:space="preserve">Das Kind ist eine vollwertige Persönlichkeit und verdient bedingungslose Akzeptanz und Respekt. Das Kind ist ausgestattet mit grundlegenden Kompetenzen, Lern- und Entwicklungspotenzialen und hat ein Recht auf Bildung und Mitsprache. </w:t>
      </w:r>
    </w:p>
    <w:p w14:paraId="260B1342" w14:textId="77777777" w:rsidR="00AD765E" w:rsidRPr="00AD765E" w:rsidRDefault="00AD765E" w:rsidP="00AD765E">
      <w:pPr>
        <w:pStyle w:val="Listenabsatz"/>
        <w:ind w:left="1080"/>
        <w:rPr>
          <w:rFonts w:cstheme="minorHAnsi"/>
          <w:sz w:val="24"/>
          <w:szCs w:val="24"/>
          <w:lang w:val="de"/>
        </w:rPr>
      </w:pPr>
    </w:p>
    <w:p w14:paraId="11EEA1D2" w14:textId="77777777" w:rsidR="00AD765E" w:rsidRPr="0080058C" w:rsidRDefault="00F03ACE" w:rsidP="0080058C">
      <w:pPr>
        <w:rPr>
          <w:rFonts w:cstheme="minorHAnsi"/>
          <w:b/>
          <w:bCs/>
          <w:sz w:val="28"/>
          <w:szCs w:val="24"/>
          <w:u w:val="single"/>
          <w:lang w:val="de"/>
        </w:rPr>
      </w:pPr>
      <w:r w:rsidRPr="0080058C">
        <w:rPr>
          <w:rFonts w:cstheme="minorHAnsi"/>
          <w:b/>
          <w:bCs/>
          <w:sz w:val="28"/>
          <w:szCs w:val="24"/>
          <w:u w:val="single"/>
          <w:lang w:val="de"/>
        </w:rPr>
        <w:t xml:space="preserve">2.1.2 </w:t>
      </w:r>
      <w:r w:rsidR="00AD765E" w:rsidRPr="0080058C">
        <w:rPr>
          <w:rFonts w:cstheme="minorHAnsi"/>
          <w:b/>
          <w:bCs/>
          <w:sz w:val="28"/>
          <w:szCs w:val="24"/>
          <w:u w:val="single"/>
          <w:lang w:val="de"/>
        </w:rPr>
        <w:t>Pädagogischer Ansatz</w:t>
      </w:r>
    </w:p>
    <w:p w14:paraId="0AC2BCC6" w14:textId="77777777" w:rsidR="00AD765E" w:rsidRPr="0080058C" w:rsidRDefault="00E70692" w:rsidP="0080058C">
      <w:pPr>
        <w:rPr>
          <w:rFonts w:cstheme="minorHAnsi"/>
          <w:sz w:val="24"/>
          <w:szCs w:val="24"/>
          <w:lang w:val="de"/>
        </w:rPr>
      </w:pPr>
      <w:r w:rsidRPr="0080058C">
        <w:rPr>
          <w:rFonts w:cstheme="minorHAnsi"/>
          <w:sz w:val="24"/>
          <w:szCs w:val="24"/>
          <w:lang w:val="de"/>
        </w:rPr>
        <w:t>Als evangelische, christliche K</w:t>
      </w:r>
      <w:r w:rsidR="00AE476B" w:rsidRPr="0080058C">
        <w:rPr>
          <w:rFonts w:cstheme="minorHAnsi"/>
          <w:sz w:val="24"/>
          <w:szCs w:val="24"/>
          <w:lang w:val="de"/>
        </w:rPr>
        <w:t>indertagesstätte</w:t>
      </w:r>
      <w:r w:rsidR="00AD765E" w:rsidRPr="0080058C">
        <w:rPr>
          <w:rFonts w:cstheme="minorHAnsi"/>
          <w:sz w:val="24"/>
          <w:szCs w:val="24"/>
          <w:lang w:val="de"/>
        </w:rPr>
        <w:t xml:space="preserve"> steht die Wertschätzung jedes einzelnen Kindes im Mittelpunkt unserer</w:t>
      </w:r>
      <w:r w:rsidRPr="0080058C">
        <w:rPr>
          <w:rFonts w:cstheme="minorHAnsi"/>
          <w:sz w:val="24"/>
          <w:szCs w:val="24"/>
          <w:lang w:val="de"/>
        </w:rPr>
        <w:t xml:space="preserve"> pädagogischen</w:t>
      </w:r>
      <w:r w:rsidR="00AD765E" w:rsidRPr="0080058C">
        <w:rPr>
          <w:rFonts w:cstheme="minorHAnsi"/>
          <w:sz w:val="24"/>
          <w:szCs w:val="24"/>
          <w:lang w:val="de"/>
        </w:rPr>
        <w:t xml:space="preserve"> Arbeit.</w:t>
      </w:r>
    </w:p>
    <w:p w14:paraId="6BD0B658" w14:textId="77777777" w:rsidR="00AD765E" w:rsidRPr="0080058C" w:rsidRDefault="00AD765E" w:rsidP="0080058C">
      <w:pPr>
        <w:rPr>
          <w:rFonts w:cstheme="minorHAnsi"/>
          <w:sz w:val="24"/>
          <w:szCs w:val="24"/>
          <w:lang w:val="de"/>
        </w:rPr>
      </w:pPr>
      <w:r w:rsidRPr="0080058C">
        <w:rPr>
          <w:rFonts w:cstheme="minorHAnsi"/>
          <w:sz w:val="24"/>
          <w:szCs w:val="24"/>
          <w:lang w:val="de"/>
        </w:rPr>
        <w:t>Wir wollen darauf achten, was uns die Kinder mit ihren Worten, Gesten und mit ihrem Tun mitteilen</w:t>
      </w:r>
      <w:r w:rsidR="00517E8C">
        <w:rPr>
          <w:rFonts w:cstheme="minorHAnsi"/>
          <w:sz w:val="24"/>
          <w:szCs w:val="24"/>
          <w:lang w:val="de"/>
        </w:rPr>
        <w:t xml:space="preserve"> und sie in ihrer Entwicklung zu fördern und zu stärken.</w:t>
      </w:r>
    </w:p>
    <w:p w14:paraId="40F03392" w14:textId="77777777" w:rsidR="00AD765E" w:rsidRPr="00AD765E" w:rsidRDefault="00AD765E" w:rsidP="00AD765E">
      <w:pPr>
        <w:rPr>
          <w:rFonts w:cstheme="minorHAnsi"/>
          <w:sz w:val="24"/>
          <w:szCs w:val="24"/>
          <w:lang w:val="de"/>
        </w:rPr>
      </w:pPr>
    </w:p>
    <w:p w14:paraId="0267B776" w14:textId="77777777" w:rsidR="00527AEE" w:rsidRDefault="00F03ACE" w:rsidP="0080058C">
      <w:pPr>
        <w:rPr>
          <w:rFonts w:cstheme="minorHAnsi"/>
          <w:b/>
          <w:bCs/>
          <w:sz w:val="28"/>
          <w:szCs w:val="24"/>
          <w:u w:val="single"/>
          <w:lang w:val="de"/>
        </w:rPr>
      </w:pPr>
      <w:r w:rsidRPr="00517E8C">
        <w:rPr>
          <w:rFonts w:cstheme="minorHAnsi"/>
          <w:b/>
          <w:bCs/>
          <w:sz w:val="28"/>
          <w:szCs w:val="24"/>
          <w:u w:val="single"/>
          <w:lang w:val="de"/>
        </w:rPr>
        <w:t xml:space="preserve">2.1.3 </w:t>
      </w:r>
      <w:r w:rsidR="00AD765E" w:rsidRPr="00517E8C">
        <w:rPr>
          <w:rFonts w:cstheme="minorHAnsi"/>
          <w:b/>
          <w:bCs/>
          <w:sz w:val="28"/>
          <w:szCs w:val="24"/>
          <w:u w:val="single"/>
          <w:lang w:val="de"/>
        </w:rPr>
        <w:t>Die Bedeutung von Spielen</w:t>
      </w:r>
    </w:p>
    <w:p w14:paraId="59F74D91" w14:textId="47E6F592" w:rsidR="00AD765E" w:rsidRPr="00517E8C" w:rsidRDefault="00AD765E" w:rsidP="0080058C">
      <w:pPr>
        <w:rPr>
          <w:rFonts w:cstheme="minorHAnsi"/>
          <w:b/>
          <w:bCs/>
          <w:sz w:val="28"/>
          <w:szCs w:val="24"/>
          <w:u w:val="single"/>
          <w:lang w:val="de"/>
        </w:rPr>
      </w:pPr>
      <w:r w:rsidRPr="00517E8C">
        <w:rPr>
          <w:rFonts w:cstheme="minorHAnsi"/>
          <w:b/>
          <w:bCs/>
          <w:sz w:val="28"/>
          <w:szCs w:val="24"/>
          <w:u w:val="single"/>
          <w:lang w:val="de"/>
        </w:rPr>
        <w:t xml:space="preserve"> und Lernen</w:t>
      </w:r>
    </w:p>
    <w:p w14:paraId="7F67923B" w14:textId="77777777" w:rsidR="00AD765E" w:rsidRPr="0080058C" w:rsidRDefault="00AD765E" w:rsidP="0080058C">
      <w:pPr>
        <w:rPr>
          <w:rFonts w:cstheme="minorHAnsi"/>
          <w:sz w:val="24"/>
          <w:szCs w:val="24"/>
          <w:lang w:val="de"/>
        </w:rPr>
      </w:pPr>
      <w:r w:rsidRPr="0080058C">
        <w:rPr>
          <w:rFonts w:cstheme="minorHAnsi"/>
          <w:sz w:val="24"/>
          <w:szCs w:val="24"/>
          <w:lang w:val="de"/>
        </w:rPr>
        <w:t xml:space="preserve">Kinder lernen über das Spiel. Spielerisch verknüpfte Erfahrungsmöglichkeiten geben den Kindern das notwendige Wissen über ihr Lebensumfeld weiter. </w:t>
      </w:r>
    </w:p>
    <w:p w14:paraId="4361EA7A" w14:textId="77777777" w:rsidR="0080058C" w:rsidRDefault="00AD765E" w:rsidP="0080058C">
      <w:pPr>
        <w:rPr>
          <w:rFonts w:cstheme="minorHAnsi"/>
          <w:sz w:val="24"/>
          <w:szCs w:val="24"/>
          <w:lang w:val="de"/>
        </w:rPr>
      </w:pPr>
      <w:r w:rsidRPr="0080058C">
        <w:rPr>
          <w:rFonts w:cstheme="minorHAnsi"/>
          <w:sz w:val="24"/>
          <w:szCs w:val="24"/>
          <w:lang w:val="de"/>
        </w:rPr>
        <w:t xml:space="preserve">Der </w:t>
      </w:r>
      <w:r w:rsidR="00CB5FFB" w:rsidRPr="0080058C">
        <w:rPr>
          <w:rFonts w:cstheme="minorHAnsi"/>
          <w:sz w:val="24"/>
          <w:szCs w:val="24"/>
          <w:lang w:val="de"/>
        </w:rPr>
        <w:t>BEP nimmt die Kleinstkinder</w:t>
      </w:r>
      <w:r w:rsidRPr="0080058C">
        <w:rPr>
          <w:rFonts w:cstheme="minorHAnsi"/>
          <w:sz w:val="24"/>
          <w:szCs w:val="24"/>
          <w:lang w:val="de"/>
        </w:rPr>
        <w:t xml:space="preserve"> ganz bewusst in </w:t>
      </w:r>
      <w:r w:rsidR="00B04FB5" w:rsidRPr="0080058C">
        <w:rPr>
          <w:rFonts w:cstheme="minorHAnsi"/>
          <w:sz w:val="24"/>
          <w:szCs w:val="24"/>
          <w:lang w:val="de"/>
        </w:rPr>
        <w:t>die Elementarbildung</w:t>
      </w:r>
      <w:r w:rsidRPr="0080058C">
        <w:rPr>
          <w:rFonts w:cstheme="minorHAnsi"/>
          <w:sz w:val="24"/>
          <w:szCs w:val="24"/>
          <w:lang w:val="de"/>
        </w:rPr>
        <w:t xml:space="preserve"> mit hinein. Entwicklungspsychologische Erkenntnisse werden hierbei zugrunde gelegt. </w:t>
      </w:r>
    </w:p>
    <w:p w14:paraId="1E6D2CB4" w14:textId="77777777" w:rsidR="00AD765E" w:rsidRPr="0080058C" w:rsidRDefault="00AD765E" w:rsidP="0080058C">
      <w:pPr>
        <w:rPr>
          <w:rFonts w:cstheme="minorHAnsi"/>
          <w:sz w:val="24"/>
          <w:szCs w:val="24"/>
          <w:lang w:val="de"/>
        </w:rPr>
      </w:pPr>
      <w:r w:rsidRPr="0080058C">
        <w:rPr>
          <w:rFonts w:cstheme="minorHAnsi"/>
          <w:sz w:val="24"/>
          <w:szCs w:val="24"/>
          <w:lang w:val="de"/>
        </w:rPr>
        <w:t>Ohne Bindung keine Bildung!</w:t>
      </w:r>
    </w:p>
    <w:p w14:paraId="5D58BBD2" w14:textId="77777777" w:rsidR="00AD765E" w:rsidRPr="0080058C" w:rsidRDefault="00AD765E" w:rsidP="0080058C">
      <w:pPr>
        <w:rPr>
          <w:rFonts w:cstheme="minorHAnsi"/>
          <w:sz w:val="24"/>
          <w:szCs w:val="24"/>
          <w:lang w:val="de"/>
        </w:rPr>
      </w:pPr>
      <w:r w:rsidRPr="0080058C">
        <w:rPr>
          <w:rFonts w:cstheme="minorHAnsi"/>
          <w:sz w:val="24"/>
          <w:szCs w:val="24"/>
          <w:lang w:val="de"/>
        </w:rPr>
        <w:t>Eine gute und vertrauensvo</w:t>
      </w:r>
      <w:r w:rsidR="00B04FB5" w:rsidRPr="0080058C">
        <w:rPr>
          <w:rFonts w:cstheme="minorHAnsi"/>
          <w:sz w:val="24"/>
          <w:szCs w:val="24"/>
          <w:lang w:val="de"/>
        </w:rPr>
        <w:t>lle Bindung zur pädagogischen Fachkraft</w:t>
      </w:r>
      <w:r w:rsidRPr="0080058C">
        <w:rPr>
          <w:rFonts w:cstheme="minorHAnsi"/>
          <w:sz w:val="24"/>
          <w:szCs w:val="24"/>
          <w:lang w:val="de"/>
        </w:rPr>
        <w:t xml:space="preserve"> ist die Voraussetzung, der sichere Hafen, von dem aus Bildung und Lernen erst möglich werden. </w:t>
      </w:r>
    </w:p>
    <w:p w14:paraId="302A5D9A" w14:textId="77777777" w:rsidR="00AD765E" w:rsidRPr="0080058C" w:rsidRDefault="00AD765E" w:rsidP="0080058C">
      <w:pPr>
        <w:rPr>
          <w:rFonts w:cstheme="minorHAnsi"/>
          <w:sz w:val="24"/>
          <w:szCs w:val="24"/>
          <w:lang w:val="de"/>
        </w:rPr>
      </w:pPr>
      <w:r w:rsidRPr="0080058C">
        <w:rPr>
          <w:rFonts w:cstheme="minorHAnsi"/>
          <w:sz w:val="24"/>
          <w:szCs w:val="24"/>
          <w:lang w:val="de"/>
        </w:rPr>
        <w:t xml:space="preserve">Kinder sind von Natur aus neugierig, wollen ausprobieren und erkunden, wiederholen und verändern. Dadurch lernen sie die Welt in ihren Zusammenhängen schrittweise kennen und verstehen. </w:t>
      </w:r>
    </w:p>
    <w:p w14:paraId="6455AF84" w14:textId="77777777" w:rsidR="00AD765E" w:rsidRPr="0080058C" w:rsidRDefault="00AD765E" w:rsidP="0080058C">
      <w:pPr>
        <w:rPr>
          <w:rFonts w:cstheme="minorHAnsi"/>
          <w:sz w:val="24"/>
          <w:szCs w:val="24"/>
          <w:lang w:val="de"/>
        </w:rPr>
      </w:pPr>
      <w:r w:rsidRPr="0080058C">
        <w:rPr>
          <w:rFonts w:cstheme="minorHAnsi"/>
          <w:sz w:val="24"/>
          <w:szCs w:val="24"/>
          <w:lang w:val="de"/>
        </w:rPr>
        <w:t>Dem anregend ausgestatteten G</w:t>
      </w:r>
      <w:r w:rsidR="00B04FB5" w:rsidRPr="0080058C">
        <w:rPr>
          <w:rFonts w:cstheme="minorHAnsi"/>
          <w:sz w:val="24"/>
          <w:szCs w:val="24"/>
          <w:lang w:val="de"/>
        </w:rPr>
        <w:t>ruppenraum, sowie der pädagogischen Fachkraft</w:t>
      </w:r>
      <w:r w:rsidRPr="0080058C">
        <w:rPr>
          <w:rFonts w:cstheme="minorHAnsi"/>
          <w:sz w:val="24"/>
          <w:szCs w:val="24"/>
          <w:lang w:val="de"/>
        </w:rPr>
        <w:t xml:space="preserve">, die offen das Spiel des Kindes verfolgt und neue Impulse gibt, kommen im Bildungs- und Erziehungsprozess Schlüsselpositionen zu. </w:t>
      </w:r>
    </w:p>
    <w:p w14:paraId="463B3B3C" w14:textId="77777777" w:rsidR="00294A64" w:rsidRPr="00450A9D" w:rsidRDefault="00B04FB5" w:rsidP="00450A9D">
      <w:pPr>
        <w:rPr>
          <w:rFonts w:cstheme="minorHAnsi"/>
          <w:sz w:val="24"/>
          <w:szCs w:val="24"/>
          <w:lang w:val="de"/>
        </w:rPr>
      </w:pPr>
      <w:r w:rsidRPr="0080058C">
        <w:rPr>
          <w:rFonts w:cstheme="minorHAnsi"/>
          <w:sz w:val="24"/>
          <w:szCs w:val="24"/>
          <w:lang w:val="de"/>
        </w:rPr>
        <w:lastRenderedPageBreak/>
        <w:t>Als Früh- bzw. Elementarpädagoginnen</w:t>
      </w:r>
      <w:r w:rsidR="00AD765E" w:rsidRPr="0080058C">
        <w:rPr>
          <w:rFonts w:cstheme="minorHAnsi"/>
          <w:sz w:val="24"/>
          <w:szCs w:val="24"/>
          <w:lang w:val="de"/>
        </w:rPr>
        <w:t xml:space="preserve"> sind wir uns darüber im Klaren, dass wir den Kindern Vorbild sind: im alltäglichen Tun, z. B. beim Essen, Händewaschen, Umgang mit Spielzeug aber auch in unserer Art zu Sprechen und im Umgang mit Anderen. </w:t>
      </w:r>
    </w:p>
    <w:p w14:paraId="695C564B" w14:textId="77777777" w:rsidR="00C21B42" w:rsidRPr="00517E8C" w:rsidRDefault="00C21B42" w:rsidP="00763138">
      <w:pPr>
        <w:pStyle w:val="Listenabsatz"/>
        <w:numPr>
          <w:ilvl w:val="1"/>
          <w:numId w:val="16"/>
        </w:numPr>
        <w:tabs>
          <w:tab w:val="left" w:pos="2775"/>
        </w:tabs>
        <w:autoSpaceDE w:val="0"/>
        <w:autoSpaceDN w:val="0"/>
        <w:adjustRightInd w:val="0"/>
        <w:spacing w:after="0" w:line="240" w:lineRule="auto"/>
        <w:rPr>
          <w:rFonts w:cstheme="minorHAnsi"/>
          <w:b/>
          <w:sz w:val="32"/>
          <w:szCs w:val="24"/>
          <w:u w:val="single"/>
          <w:lang w:val="de"/>
        </w:rPr>
      </w:pPr>
      <w:r w:rsidRPr="00517E8C">
        <w:rPr>
          <w:rFonts w:cstheme="minorHAnsi"/>
          <w:b/>
          <w:sz w:val="32"/>
          <w:szCs w:val="24"/>
          <w:u w:val="single"/>
          <w:lang w:val="de"/>
        </w:rPr>
        <w:t>Unser Verständnis von Bildung</w:t>
      </w:r>
    </w:p>
    <w:p w14:paraId="166771DC" w14:textId="77777777" w:rsidR="00880140" w:rsidRPr="00AD765E" w:rsidRDefault="00880140" w:rsidP="008801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1987CD01" w14:textId="77777777" w:rsidR="00CB5FFB" w:rsidRDefault="00CB5FFB" w:rsidP="00294A64">
      <w:pPr>
        <w:ind w:left="705"/>
        <w:rPr>
          <w:rFonts w:cstheme="minorHAnsi"/>
          <w:sz w:val="24"/>
          <w:szCs w:val="24"/>
        </w:rPr>
      </w:pPr>
      <w:r>
        <w:rPr>
          <w:rFonts w:cstheme="minorHAnsi"/>
          <w:sz w:val="24"/>
          <w:szCs w:val="24"/>
        </w:rPr>
        <w:t xml:space="preserve">Leitziel unserer pädagogischen Arbeit ist den Kindern zu helfen, beziehungsfähige, wertorientierte, hilfsbereite, schöpferische Menschen zu werden, die ihr Leben verantwortlich gestalten und den Anforderungen in Familie, Staat und Gesellschaft gerecht werden können. </w:t>
      </w:r>
    </w:p>
    <w:p w14:paraId="09D06F2A" w14:textId="77777777" w:rsidR="00294A64" w:rsidRPr="00AD765E" w:rsidRDefault="00B04FB5" w:rsidP="00294A64">
      <w:pPr>
        <w:ind w:left="705"/>
        <w:rPr>
          <w:rFonts w:cstheme="minorHAnsi"/>
          <w:sz w:val="24"/>
          <w:szCs w:val="24"/>
        </w:rPr>
      </w:pPr>
      <w:r>
        <w:rPr>
          <w:rFonts w:cstheme="minorHAnsi"/>
          <w:sz w:val="24"/>
          <w:szCs w:val="24"/>
        </w:rPr>
        <w:t xml:space="preserve">Zur </w:t>
      </w:r>
      <w:r w:rsidR="00294A64" w:rsidRPr="00AD765E">
        <w:rPr>
          <w:rFonts w:cstheme="minorHAnsi"/>
          <w:sz w:val="24"/>
          <w:szCs w:val="24"/>
        </w:rPr>
        <w:t>gesamten Persönlichkeit</w:t>
      </w:r>
      <w:r>
        <w:rPr>
          <w:rFonts w:cstheme="minorHAnsi"/>
          <w:sz w:val="24"/>
          <w:szCs w:val="24"/>
        </w:rPr>
        <w:t>sbildung</w:t>
      </w:r>
      <w:r w:rsidR="00294A64" w:rsidRPr="00AD765E">
        <w:rPr>
          <w:rFonts w:cstheme="minorHAnsi"/>
          <w:sz w:val="24"/>
          <w:szCs w:val="24"/>
        </w:rPr>
        <w:t xml:space="preserve"> der Kinder unterstützen und fördern wir als päd. Personal folgende Basiskompetenzen, wie es auch im Bayerischen Bildungs- und Erziehungsplan gefordert wird:</w:t>
      </w:r>
    </w:p>
    <w:p w14:paraId="1C4562E5" w14:textId="77777777" w:rsidR="00294A64" w:rsidRPr="00294A64" w:rsidRDefault="00294A64" w:rsidP="00294A64">
      <w:pPr>
        <w:ind w:left="705"/>
        <w:rPr>
          <w:rFonts w:cstheme="minorHAnsi"/>
          <w:b/>
          <w:i/>
          <w:sz w:val="24"/>
          <w:szCs w:val="24"/>
        </w:rPr>
      </w:pPr>
    </w:p>
    <w:p w14:paraId="2CEFAD5B" w14:textId="77777777" w:rsidR="00294A64" w:rsidRPr="00294A64" w:rsidRDefault="00F03ACE" w:rsidP="00294A64">
      <w:pPr>
        <w:ind w:left="705"/>
        <w:rPr>
          <w:rFonts w:cstheme="minorHAnsi"/>
          <w:b/>
          <w:sz w:val="24"/>
          <w:szCs w:val="24"/>
        </w:rPr>
      </w:pPr>
      <w:r w:rsidRPr="00517E8C">
        <w:rPr>
          <w:rFonts w:cstheme="minorHAnsi"/>
          <w:b/>
          <w:sz w:val="28"/>
          <w:szCs w:val="28"/>
        </w:rPr>
        <w:t>2</w:t>
      </w:r>
      <w:r w:rsidRPr="00517E8C">
        <w:rPr>
          <w:rFonts w:cstheme="minorHAnsi"/>
          <w:b/>
          <w:sz w:val="28"/>
          <w:szCs w:val="24"/>
          <w:u w:val="single"/>
        </w:rPr>
        <w:t xml:space="preserve">.2.1 </w:t>
      </w:r>
      <w:r w:rsidR="00294A64" w:rsidRPr="00517E8C">
        <w:rPr>
          <w:rFonts w:cstheme="minorHAnsi"/>
          <w:b/>
          <w:sz w:val="28"/>
          <w:szCs w:val="24"/>
          <w:u w:val="single"/>
        </w:rPr>
        <w:t>Personale Kompetenzen</w:t>
      </w:r>
    </w:p>
    <w:p w14:paraId="01DA3E73" w14:textId="77777777" w:rsidR="00294A64" w:rsidRPr="00294A64" w:rsidRDefault="00294A64" w:rsidP="00294A64">
      <w:pPr>
        <w:ind w:left="1407" w:firstLine="3"/>
        <w:rPr>
          <w:rFonts w:cstheme="minorHAnsi"/>
          <w:sz w:val="24"/>
          <w:szCs w:val="24"/>
        </w:rPr>
      </w:pPr>
      <w:r w:rsidRPr="00294A64">
        <w:rPr>
          <w:rFonts w:cstheme="minorHAnsi"/>
          <w:sz w:val="24"/>
          <w:szCs w:val="24"/>
        </w:rPr>
        <w:t>Selbstwahrnehmung</w:t>
      </w:r>
    </w:p>
    <w:p w14:paraId="2C9A72B5" w14:textId="77777777" w:rsidR="00294A64" w:rsidRPr="00294A64" w:rsidRDefault="00294A64" w:rsidP="00294A64">
      <w:pPr>
        <w:ind w:left="1407" w:firstLine="6"/>
        <w:rPr>
          <w:rFonts w:cstheme="minorHAnsi"/>
          <w:sz w:val="24"/>
          <w:szCs w:val="24"/>
        </w:rPr>
      </w:pPr>
      <w:r w:rsidRPr="00294A64">
        <w:rPr>
          <w:rFonts w:cstheme="minorHAnsi"/>
          <w:sz w:val="24"/>
          <w:szCs w:val="24"/>
        </w:rPr>
        <w:t xml:space="preserve">Motivationale Kompetenz </w:t>
      </w:r>
    </w:p>
    <w:p w14:paraId="3C2F54AF" w14:textId="77777777" w:rsidR="00294A64" w:rsidRPr="00294A64" w:rsidRDefault="00294A64" w:rsidP="00294A64">
      <w:pPr>
        <w:ind w:left="1407" w:firstLine="6"/>
        <w:rPr>
          <w:rFonts w:cstheme="minorHAnsi"/>
          <w:sz w:val="24"/>
          <w:szCs w:val="24"/>
        </w:rPr>
      </w:pPr>
      <w:r w:rsidRPr="00294A64">
        <w:rPr>
          <w:rFonts w:cstheme="minorHAnsi"/>
          <w:sz w:val="24"/>
          <w:szCs w:val="24"/>
        </w:rPr>
        <w:t xml:space="preserve">Kognitive Kompetenz </w:t>
      </w:r>
    </w:p>
    <w:p w14:paraId="7ED0A0A0" w14:textId="77777777" w:rsidR="00294A64" w:rsidRPr="00AD765E" w:rsidRDefault="00AD765E" w:rsidP="00AD765E">
      <w:pPr>
        <w:ind w:left="1410"/>
        <w:rPr>
          <w:rFonts w:cstheme="minorHAnsi"/>
          <w:sz w:val="24"/>
          <w:szCs w:val="24"/>
        </w:rPr>
      </w:pPr>
      <w:r>
        <w:rPr>
          <w:rFonts w:cstheme="minorHAnsi"/>
          <w:sz w:val="24"/>
          <w:szCs w:val="24"/>
        </w:rPr>
        <w:t xml:space="preserve">Physische Kompetenz </w:t>
      </w:r>
    </w:p>
    <w:p w14:paraId="24AF1F46" w14:textId="77777777" w:rsidR="00294A64" w:rsidRPr="00294A64" w:rsidRDefault="00294A64" w:rsidP="00294A64">
      <w:pPr>
        <w:ind w:left="1410"/>
        <w:rPr>
          <w:rFonts w:cstheme="minorHAnsi"/>
          <w:b/>
          <w:i/>
          <w:sz w:val="24"/>
          <w:szCs w:val="24"/>
        </w:rPr>
      </w:pPr>
    </w:p>
    <w:p w14:paraId="6D4F91B9" w14:textId="77777777" w:rsidR="00294A64" w:rsidRPr="00517E8C" w:rsidRDefault="00F03ACE" w:rsidP="00294A64">
      <w:pPr>
        <w:ind w:firstLine="708"/>
        <w:rPr>
          <w:rFonts w:cstheme="minorHAnsi"/>
          <w:b/>
          <w:sz w:val="28"/>
          <w:szCs w:val="24"/>
          <w:u w:val="single"/>
        </w:rPr>
      </w:pPr>
      <w:r w:rsidRPr="00517E8C">
        <w:rPr>
          <w:rFonts w:cstheme="minorHAnsi"/>
          <w:b/>
          <w:sz w:val="28"/>
          <w:szCs w:val="24"/>
          <w:u w:val="single"/>
        </w:rPr>
        <w:t xml:space="preserve">2.2.2 </w:t>
      </w:r>
      <w:r w:rsidR="00294A64" w:rsidRPr="00517E8C">
        <w:rPr>
          <w:rFonts w:cstheme="minorHAnsi"/>
          <w:b/>
          <w:sz w:val="28"/>
          <w:szCs w:val="24"/>
          <w:u w:val="single"/>
        </w:rPr>
        <w:t>Kompetenzen zum Handeln im sozialen Kontext</w:t>
      </w:r>
    </w:p>
    <w:p w14:paraId="2096697C" w14:textId="77777777" w:rsidR="00294A64" w:rsidRPr="00294A64" w:rsidRDefault="00294A64" w:rsidP="00294A64">
      <w:pPr>
        <w:ind w:left="1410"/>
        <w:rPr>
          <w:rFonts w:cstheme="minorHAnsi"/>
          <w:sz w:val="24"/>
          <w:szCs w:val="24"/>
        </w:rPr>
      </w:pPr>
      <w:r w:rsidRPr="00294A64">
        <w:rPr>
          <w:rFonts w:cstheme="minorHAnsi"/>
          <w:sz w:val="24"/>
          <w:szCs w:val="24"/>
        </w:rPr>
        <w:t xml:space="preserve">Soziale Kompetenz </w:t>
      </w:r>
    </w:p>
    <w:p w14:paraId="45597684" w14:textId="77777777" w:rsidR="00294A64" w:rsidRPr="00294A64" w:rsidRDefault="00294A64" w:rsidP="00294A64">
      <w:pPr>
        <w:ind w:left="1410"/>
        <w:rPr>
          <w:rFonts w:cstheme="minorHAnsi"/>
          <w:sz w:val="24"/>
          <w:szCs w:val="24"/>
        </w:rPr>
      </w:pPr>
      <w:r w:rsidRPr="00294A64">
        <w:rPr>
          <w:rFonts w:cstheme="minorHAnsi"/>
          <w:sz w:val="24"/>
          <w:szCs w:val="24"/>
        </w:rPr>
        <w:t>Werte</w:t>
      </w:r>
      <w:r w:rsidR="00955199">
        <w:rPr>
          <w:rFonts w:cstheme="minorHAnsi"/>
          <w:sz w:val="24"/>
          <w:szCs w:val="24"/>
        </w:rPr>
        <w:t>bildung</w:t>
      </w:r>
      <w:r w:rsidRPr="00294A64">
        <w:rPr>
          <w:rFonts w:cstheme="minorHAnsi"/>
          <w:sz w:val="24"/>
          <w:szCs w:val="24"/>
        </w:rPr>
        <w:t xml:space="preserve"> und Orientierungskompetenz </w:t>
      </w:r>
    </w:p>
    <w:p w14:paraId="14246FD6" w14:textId="77777777" w:rsidR="00294A64" w:rsidRPr="00294A64" w:rsidRDefault="00294A64" w:rsidP="00294A64">
      <w:pPr>
        <w:ind w:left="1410"/>
        <w:rPr>
          <w:rFonts w:cstheme="minorHAnsi"/>
          <w:sz w:val="24"/>
          <w:szCs w:val="24"/>
        </w:rPr>
      </w:pPr>
      <w:r w:rsidRPr="00294A64">
        <w:rPr>
          <w:rFonts w:cstheme="minorHAnsi"/>
          <w:sz w:val="24"/>
          <w:szCs w:val="24"/>
        </w:rPr>
        <w:t xml:space="preserve">Fähigkeit und Bereitschaft zur Verantwortungsübernahme </w:t>
      </w:r>
    </w:p>
    <w:p w14:paraId="54E31BF7" w14:textId="77777777" w:rsidR="00294A64" w:rsidRPr="00294A64" w:rsidRDefault="00294A64" w:rsidP="00294A64">
      <w:pPr>
        <w:ind w:left="1410"/>
        <w:rPr>
          <w:rFonts w:cstheme="minorHAnsi"/>
          <w:sz w:val="24"/>
          <w:szCs w:val="24"/>
        </w:rPr>
      </w:pPr>
      <w:r w:rsidRPr="00294A64">
        <w:rPr>
          <w:rFonts w:cstheme="minorHAnsi"/>
          <w:sz w:val="24"/>
          <w:szCs w:val="24"/>
        </w:rPr>
        <w:t xml:space="preserve">Fähigkeit und Bereitschaft zur demokratischen Teilhabe </w:t>
      </w:r>
    </w:p>
    <w:p w14:paraId="27B4A78D" w14:textId="77777777" w:rsidR="00294A64" w:rsidRPr="00294A64" w:rsidRDefault="00294A64" w:rsidP="00294A64">
      <w:pPr>
        <w:ind w:left="1410"/>
        <w:rPr>
          <w:rFonts w:cstheme="minorHAnsi"/>
          <w:b/>
          <w:i/>
          <w:sz w:val="24"/>
          <w:szCs w:val="24"/>
        </w:rPr>
      </w:pPr>
    </w:p>
    <w:p w14:paraId="588C9760" w14:textId="77777777" w:rsidR="00294A64" w:rsidRPr="00517E8C" w:rsidRDefault="00F03ACE" w:rsidP="00294A64">
      <w:pPr>
        <w:ind w:left="708"/>
        <w:rPr>
          <w:rFonts w:cstheme="minorHAnsi"/>
          <w:b/>
          <w:sz w:val="28"/>
          <w:szCs w:val="24"/>
          <w:u w:val="single"/>
        </w:rPr>
      </w:pPr>
      <w:r w:rsidRPr="00517E8C">
        <w:rPr>
          <w:rFonts w:cstheme="minorHAnsi"/>
          <w:b/>
          <w:sz w:val="28"/>
          <w:szCs w:val="24"/>
          <w:u w:val="single"/>
        </w:rPr>
        <w:t xml:space="preserve">2.2.3 </w:t>
      </w:r>
      <w:r w:rsidR="00294A64" w:rsidRPr="00517E8C">
        <w:rPr>
          <w:rFonts w:cstheme="minorHAnsi"/>
          <w:b/>
          <w:sz w:val="28"/>
          <w:szCs w:val="24"/>
          <w:u w:val="single"/>
        </w:rPr>
        <w:t>Lernmethodische Kompetenz</w:t>
      </w:r>
      <w:r w:rsidR="00955199" w:rsidRPr="00517E8C">
        <w:rPr>
          <w:rFonts w:cstheme="minorHAnsi"/>
          <w:b/>
          <w:sz w:val="28"/>
          <w:szCs w:val="24"/>
          <w:u w:val="single"/>
        </w:rPr>
        <w:t>en</w:t>
      </w:r>
    </w:p>
    <w:p w14:paraId="24981ED6" w14:textId="77777777" w:rsidR="00294A64" w:rsidRPr="00294A64" w:rsidRDefault="00294A64" w:rsidP="00294A64">
      <w:pPr>
        <w:ind w:left="708" w:firstLine="708"/>
        <w:rPr>
          <w:rFonts w:cstheme="minorHAnsi"/>
          <w:sz w:val="24"/>
          <w:szCs w:val="24"/>
        </w:rPr>
      </w:pPr>
      <w:r w:rsidRPr="00294A64">
        <w:rPr>
          <w:rFonts w:cstheme="minorHAnsi"/>
          <w:sz w:val="24"/>
          <w:szCs w:val="24"/>
        </w:rPr>
        <w:t xml:space="preserve"> Lernen, wie man lernt</w:t>
      </w:r>
    </w:p>
    <w:p w14:paraId="7AE3ACDD" w14:textId="77777777" w:rsidR="00294A64" w:rsidRPr="00294A64" w:rsidRDefault="00294A64" w:rsidP="00294A64">
      <w:pPr>
        <w:ind w:left="708" w:firstLine="708"/>
        <w:rPr>
          <w:rFonts w:cstheme="minorHAnsi"/>
          <w:sz w:val="24"/>
          <w:szCs w:val="24"/>
        </w:rPr>
      </w:pPr>
      <w:r w:rsidRPr="00294A64">
        <w:rPr>
          <w:rFonts w:cstheme="minorHAnsi"/>
          <w:sz w:val="24"/>
          <w:szCs w:val="24"/>
        </w:rPr>
        <w:t>Widerstandsfähigkeit</w:t>
      </w:r>
    </w:p>
    <w:p w14:paraId="0B6B922D" w14:textId="77777777" w:rsidR="00294A64" w:rsidRPr="00294A64" w:rsidRDefault="00294A64" w:rsidP="00294A64">
      <w:pPr>
        <w:ind w:left="708" w:firstLine="708"/>
        <w:rPr>
          <w:rFonts w:cstheme="minorHAnsi"/>
          <w:b/>
          <w:i/>
          <w:sz w:val="24"/>
          <w:szCs w:val="24"/>
        </w:rPr>
      </w:pPr>
    </w:p>
    <w:p w14:paraId="38D36D70" w14:textId="77777777" w:rsidR="00294A64" w:rsidRPr="00517E8C" w:rsidRDefault="00F03ACE" w:rsidP="00294A64">
      <w:pPr>
        <w:ind w:left="708"/>
        <w:rPr>
          <w:rFonts w:cstheme="minorHAnsi"/>
          <w:b/>
          <w:bCs/>
          <w:sz w:val="28"/>
          <w:szCs w:val="24"/>
          <w:u w:val="single"/>
        </w:rPr>
      </w:pPr>
      <w:r w:rsidRPr="00517E8C">
        <w:rPr>
          <w:rFonts w:cstheme="minorHAnsi"/>
          <w:b/>
          <w:bCs/>
          <w:sz w:val="28"/>
          <w:szCs w:val="24"/>
          <w:u w:val="single"/>
        </w:rPr>
        <w:t xml:space="preserve">2.2.4 </w:t>
      </w:r>
      <w:r w:rsidR="00294A64" w:rsidRPr="00517E8C">
        <w:rPr>
          <w:rFonts w:cstheme="minorHAnsi"/>
          <w:b/>
          <w:bCs/>
          <w:sz w:val="28"/>
          <w:szCs w:val="24"/>
          <w:u w:val="single"/>
        </w:rPr>
        <w:t>Kompetenter Umgang mit Veränderungen und Belastungen</w:t>
      </w:r>
      <w:r w:rsidR="00955199" w:rsidRPr="00517E8C">
        <w:rPr>
          <w:rFonts w:cstheme="minorHAnsi"/>
          <w:b/>
          <w:bCs/>
          <w:sz w:val="28"/>
          <w:szCs w:val="24"/>
          <w:u w:val="single"/>
        </w:rPr>
        <w:t>:</w:t>
      </w:r>
    </w:p>
    <w:p w14:paraId="221A3828" w14:textId="77777777" w:rsidR="00294A64" w:rsidRDefault="00294A64" w:rsidP="00294A64">
      <w:pPr>
        <w:ind w:left="708"/>
        <w:rPr>
          <w:rFonts w:cstheme="minorHAnsi"/>
          <w:sz w:val="24"/>
          <w:szCs w:val="24"/>
        </w:rPr>
      </w:pPr>
      <w:r w:rsidRPr="00294A64">
        <w:rPr>
          <w:rFonts w:cstheme="minorHAnsi"/>
          <w:bCs/>
          <w:i/>
          <w:sz w:val="24"/>
          <w:szCs w:val="24"/>
        </w:rPr>
        <w:tab/>
      </w:r>
      <w:r w:rsidRPr="00AD765E">
        <w:rPr>
          <w:rFonts w:cstheme="minorHAnsi"/>
          <w:sz w:val="24"/>
          <w:szCs w:val="24"/>
        </w:rPr>
        <w:t>Widerstandsfähigkeit (Resilienz)</w:t>
      </w:r>
    </w:p>
    <w:p w14:paraId="62E92188" w14:textId="77777777" w:rsidR="006A4579" w:rsidRDefault="006A4579" w:rsidP="00294A64">
      <w:pPr>
        <w:ind w:left="708"/>
        <w:rPr>
          <w:rFonts w:cstheme="minorHAnsi"/>
          <w:sz w:val="24"/>
          <w:szCs w:val="24"/>
        </w:rPr>
      </w:pPr>
      <w:r>
        <w:rPr>
          <w:rFonts w:cstheme="minorHAnsi"/>
          <w:sz w:val="24"/>
          <w:szCs w:val="24"/>
        </w:rPr>
        <w:tab/>
      </w:r>
      <w:proofErr w:type="spellStart"/>
      <w:r>
        <w:rPr>
          <w:rFonts w:cstheme="minorHAnsi"/>
          <w:sz w:val="24"/>
          <w:szCs w:val="24"/>
        </w:rPr>
        <w:t>Frustrationstolleranz</w:t>
      </w:r>
      <w:proofErr w:type="spellEnd"/>
    </w:p>
    <w:p w14:paraId="24B857CB" w14:textId="77777777" w:rsidR="00CB5FFB" w:rsidRDefault="00CB5FFB" w:rsidP="00294A64">
      <w:pPr>
        <w:ind w:left="708"/>
        <w:rPr>
          <w:rFonts w:cstheme="minorHAnsi"/>
          <w:sz w:val="24"/>
          <w:szCs w:val="24"/>
        </w:rPr>
      </w:pPr>
    </w:p>
    <w:p w14:paraId="4F0CC41D" w14:textId="77777777" w:rsidR="00450A9D" w:rsidRPr="00AD765E" w:rsidRDefault="00450A9D" w:rsidP="00294A64">
      <w:pPr>
        <w:ind w:left="708"/>
        <w:rPr>
          <w:rFonts w:cstheme="minorHAnsi"/>
          <w:sz w:val="24"/>
          <w:szCs w:val="24"/>
        </w:rPr>
      </w:pPr>
    </w:p>
    <w:p w14:paraId="37CC5D4F" w14:textId="77777777" w:rsidR="00C21B42" w:rsidRPr="00517E8C" w:rsidRDefault="00C21B42" w:rsidP="00763138">
      <w:pPr>
        <w:pStyle w:val="Listenabsatz"/>
        <w:numPr>
          <w:ilvl w:val="1"/>
          <w:numId w:val="16"/>
        </w:numPr>
        <w:tabs>
          <w:tab w:val="left" w:pos="2775"/>
        </w:tabs>
        <w:autoSpaceDE w:val="0"/>
        <w:autoSpaceDN w:val="0"/>
        <w:adjustRightInd w:val="0"/>
        <w:spacing w:after="0" w:line="240" w:lineRule="auto"/>
        <w:rPr>
          <w:rFonts w:cstheme="minorHAnsi"/>
          <w:b/>
          <w:sz w:val="32"/>
          <w:szCs w:val="24"/>
          <w:u w:val="single"/>
          <w:lang w:val="de"/>
        </w:rPr>
      </w:pPr>
      <w:r w:rsidRPr="00517E8C">
        <w:rPr>
          <w:rFonts w:cstheme="minorHAnsi"/>
          <w:b/>
          <w:sz w:val="32"/>
          <w:szCs w:val="24"/>
          <w:u w:val="single"/>
          <w:lang w:val="de"/>
        </w:rPr>
        <w:t>Unsere pädagogische Haltung, Rolle und Ausrichtung</w:t>
      </w:r>
    </w:p>
    <w:p w14:paraId="36247232" w14:textId="77777777" w:rsidR="00AD765E" w:rsidRPr="00AE476B" w:rsidRDefault="00AD765E" w:rsidP="00AE476B">
      <w:pPr>
        <w:tabs>
          <w:tab w:val="left" w:pos="2775"/>
        </w:tabs>
        <w:autoSpaceDE w:val="0"/>
        <w:autoSpaceDN w:val="0"/>
        <w:adjustRightInd w:val="0"/>
        <w:spacing w:after="0" w:line="240" w:lineRule="auto"/>
        <w:rPr>
          <w:rFonts w:cstheme="minorHAnsi"/>
          <w:sz w:val="24"/>
          <w:szCs w:val="24"/>
          <w:lang w:val="de"/>
        </w:rPr>
      </w:pPr>
    </w:p>
    <w:p w14:paraId="2F3DC17B" w14:textId="77777777" w:rsidR="00AD765E" w:rsidRPr="00AD765E" w:rsidRDefault="00AD765E" w:rsidP="00AD765E">
      <w:pPr>
        <w:pStyle w:val="Listenabsatz"/>
        <w:ind w:left="1080"/>
        <w:rPr>
          <w:rFonts w:cstheme="minorHAnsi"/>
          <w:b/>
          <w:bCs/>
          <w:sz w:val="24"/>
          <w:szCs w:val="24"/>
          <w:lang w:val="de"/>
        </w:rPr>
      </w:pPr>
      <w:r w:rsidRPr="00AD765E">
        <w:rPr>
          <w:rFonts w:cstheme="minorHAnsi"/>
          <w:b/>
          <w:bCs/>
          <w:sz w:val="24"/>
          <w:szCs w:val="24"/>
          <w:lang w:val="de"/>
        </w:rPr>
        <w:t>Nimm dir Zeit für mich</w:t>
      </w:r>
    </w:p>
    <w:p w14:paraId="6F3452F0"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Ich brauche dich,</w:t>
      </w:r>
    </w:p>
    <w:p w14:paraId="455EB76D"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deine Pflege, deine Hilfe, deine Erfahrung,</w:t>
      </w:r>
    </w:p>
    <w:p w14:paraId="5DAF9C59"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deine Geduld, dein Gespräch, deine Zuwendung,</w:t>
      </w:r>
    </w:p>
    <w:p w14:paraId="350DF4AC" w14:textId="77777777" w:rsidR="00AD765E" w:rsidRPr="00AD765E" w:rsidRDefault="00AD765E" w:rsidP="00AD765E">
      <w:pPr>
        <w:pStyle w:val="Listenabsatz"/>
        <w:ind w:left="1080"/>
        <w:rPr>
          <w:rFonts w:cstheme="minorHAnsi"/>
          <w:sz w:val="24"/>
          <w:szCs w:val="24"/>
          <w:lang w:val="de"/>
        </w:rPr>
      </w:pPr>
      <w:r>
        <w:rPr>
          <w:rFonts w:cstheme="minorHAnsi"/>
          <w:sz w:val="24"/>
          <w:szCs w:val="24"/>
          <w:lang w:val="de"/>
        </w:rPr>
        <w:t>je kleiner ich bin, umso mehr</w:t>
      </w:r>
      <w:r w:rsidR="00CB5FFB">
        <w:rPr>
          <w:rFonts w:cstheme="minorHAnsi"/>
          <w:sz w:val="24"/>
          <w:szCs w:val="24"/>
          <w:lang w:val="de"/>
        </w:rPr>
        <w:t>.</w:t>
      </w:r>
    </w:p>
    <w:p w14:paraId="73704B5D" w14:textId="77777777" w:rsidR="00AD765E" w:rsidRPr="00AD765E" w:rsidRDefault="00AD765E" w:rsidP="00AD765E">
      <w:pPr>
        <w:pStyle w:val="Listenabsatz"/>
        <w:ind w:left="1080"/>
        <w:rPr>
          <w:rFonts w:cstheme="minorHAnsi"/>
          <w:sz w:val="24"/>
          <w:szCs w:val="24"/>
          <w:lang w:val="de"/>
        </w:rPr>
      </w:pPr>
    </w:p>
    <w:p w14:paraId="360829AB" w14:textId="77777777" w:rsidR="00AD765E" w:rsidRPr="00AD765E" w:rsidRDefault="00AD765E" w:rsidP="00AD765E">
      <w:pPr>
        <w:pStyle w:val="Listenabsatz"/>
        <w:ind w:left="1080"/>
        <w:rPr>
          <w:rFonts w:cstheme="minorHAnsi"/>
          <w:b/>
          <w:bCs/>
          <w:sz w:val="24"/>
          <w:szCs w:val="24"/>
          <w:lang w:val="de"/>
        </w:rPr>
      </w:pPr>
      <w:r w:rsidRPr="00AD765E">
        <w:rPr>
          <w:rFonts w:cstheme="minorHAnsi"/>
          <w:b/>
          <w:bCs/>
          <w:sz w:val="24"/>
          <w:szCs w:val="24"/>
          <w:lang w:val="de"/>
        </w:rPr>
        <w:t>Lass dir Zeit</w:t>
      </w:r>
    </w:p>
    <w:p w14:paraId="72335AC3"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In meiner Entwicklung hat alles seine Zeit.</w:t>
      </w:r>
    </w:p>
    <w:p w14:paraId="372DDC48"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Deshalb lass mich Schritt für Schritt wachsen,</w:t>
      </w:r>
    </w:p>
    <w:p w14:paraId="7568904B"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dann können wir aneinander unsere Freude haben.</w:t>
      </w:r>
    </w:p>
    <w:p w14:paraId="47747ACB"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Lass mich nicht Opfer deines Ehrgeizes sein,</w:t>
      </w:r>
    </w:p>
    <w:p w14:paraId="5A9786CD"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wenn ich so vieles lernen will und muss.</w:t>
      </w:r>
    </w:p>
    <w:p w14:paraId="021B4423"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Überforderst du mich, so werde ich störrisch und mutlos.</w:t>
      </w:r>
    </w:p>
    <w:p w14:paraId="6B11A823"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Unterforderst du mich, so werde ich überheblich und aufsässig.</w:t>
      </w:r>
    </w:p>
    <w:p w14:paraId="1F6C341D" w14:textId="77777777" w:rsidR="00AD765E" w:rsidRPr="00AD765E" w:rsidRDefault="00AD765E" w:rsidP="00AD765E">
      <w:pPr>
        <w:pStyle w:val="Listenabsatz"/>
        <w:ind w:left="1080"/>
        <w:rPr>
          <w:rFonts w:cstheme="minorHAnsi"/>
          <w:sz w:val="24"/>
          <w:szCs w:val="24"/>
          <w:lang w:val="de"/>
        </w:rPr>
      </w:pPr>
    </w:p>
    <w:p w14:paraId="15180E96" w14:textId="77777777" w:rsidR="00AD765E" w:rsidRPr="00AD765E" w:rsidRDefault="00AD765E" w:rsidP="00AD765E">
      <w:pPr>
        <w:pStyle w:val="Listenabsatz"/>
        <w:ind w:left="1080"/>
        <w:rPr>
          <w:rFonts w:cstheme="minorHAnsi"/>
          <w:b/>
          <w:bCs/>
          <w:sz w:val="24"/>
          <w:szCs w:val="24"/>
          <w:lang w:val="de"/>
        </w:rPr>
      </w:pPr>
      <w:r w:rsidRPr="00AD765E">
        <w:rPr>
          <w:rFonts w:cstheme="minorHAnsi"/>
          <w:b/>
          <w:bCs/>
          <w:sz w:val="24"/>
          <w:szCs w:val="24"/>
          <w:lang w:val="de"/>
        </w:rPr>
        <w:t>Gib mir Raum</w:t>
      </w:r>
    </w:p>
    <w:p w14:paraId="56F43FFF"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Verhilf mir zu einer kindgerechten Umgebung,</w:t>
      </w:r>
    </w:p>
    <w:p w14:paraId="7347F99E"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dann haben wir es viel leichter im Miteinander.</w:t>
      </w:r>
    </w:p>
    <w:p w14:paraId="2B401664"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 xml:space="preserve">Verhilf mir zum </w:t>
      </w:r>
      <w:proofErr w:type="spellStart"/>
      <w:r w:rsidRPr="00AD765E">
        <w:rPr>
          <w:rFonts w:cstheme="minorHAnsi"/>
          <w:sz w:val="24"/>
          <w:szCs w:val="24"/>
          <w:lang w:val="de"/>
        </w:rPr>
        <w:t>Mitsein</w:t>
      </w:r>
      <w:proofErr w:type="spellEnd"/>
      <w:r w:rsidRPr="00AD765E">
        <w:rPr>
          <w:rFonts w:cstheme="minorHAnsi"/>
          <w:sz w:val="24"/>
          <w:szCs w:val="24"/>
          <w:lang w:val="de"/>
        </w:rPr>
        <w:t xml:space="preserve"> und Mittun, </w:t>
      </w:r>
    </w:p>
    <w:p w14:paraId="54A7B4B2"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denn ich brauche dich und die Anderen.</w:t>
      </w:r>
    </w:p>
    <w:p w14:paraId="40CBFD9C"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Verhilf mir aber auch zur Ruhe und einem Platz,</w:t>
      </w:r>
    </w:p>
    <w:p w14:paraId="6CCD278E"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an dem ich ungestört spielen und arbeiten kann.</w:t>
      </w:r>
    </w:p>
    <w:p w14:paraId="15736348"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Dann lerne ich Ordnung und Sorgfalt,</w:t>
      </w:r>
    </w:p>
    <w:p w14:paraId="06B47BD4"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Konzentration und Ausdauer und -</w:t>
      </w:r>
    </w:p>
    <w:p w14:paraId="54FF301B"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 xml:space="preserve">wir sind beide nicht so zappelig und nervös. </w:t>
      </w:r>
    </w:p>
    <w:p w14:paraId="5CE56F92" w14:textId="77777777" w:rsidR="00AD765E" w:rsidRDefault="00AD765E" w:rsidP="00AD765E">
      <w:pPr>
        <w:pStyle w:val="Listenabsatz"/>
        <w:ind w:left="1080"/>
        <w:rPr>
          <w:rFonts w:cstheme="minorHAnsi"/>
          <w:sz w:val="24"/>
          <w:szCs w:val="24"/>
          <w:lang w:val="de"/>
        </w:rPr>
      </w:pPr>
    </w:p>
    <w:p w14:paraId="68F6263A" w14:textId="77777777" w:rsidR="00F03ACE" w:rsidRPr="00AD765E" w:rsidRDefault="00F03ACE" w:rsidP="00AD765E">
      <w:pPr>
        <w:pStyle w:val="Listenabsatz"/>
        <w:ind w:left="1080"/>
        <w:rPr>
          <w:rFonts w:cstheme="minorHAnsi"/>
          <w:sz w:val="24"/>
          <w:szCs w:val="24"/>
          <w:lang w:val="de"/>
        </w:rPr>
      </w:pPr>
    </w:p>
    <w:p w14:paraId="46257861" w14:textId="77777777" w:rsidR="00AD765E" w:rsidRPr="00AD765E" w:rsidRDefault="00AD765E" w:rsidP="00AD765E">
      <w:pPr>
        <w:pStyle w:val="Listenabsatz"/>
        <w:ind w:left="1080"/>
        <w:rPr>
          <w:rFonts w:cstheme="minorHAnsi"/>
          <w:b/>
          <w:bCs/>
          <w:sz w:val="24"/>
          <w:szCs w:val="24"/>
          <w:lang w:val="de"/>
        </w:rPr>
      </w:pPr>
      <w:r w:rsidRPr="00AD765E">
        <w:rPr>
          <w:rFonts w:cstheme="minorHAnsi"/>
          <w:b/>
          <w:bCs/>
          <w:sz w:val="24"/>
          <w:szCs w:val="24"/>
          <w:lang w:val="de"/>
        </w:rPr>
        <w:t>Lass es mich versuchen</w:t>
      </w:r>
    </w:p>
    <w:p w14:paraId="2687FE00"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Lass mich Dinge kaputt machen,</w:t>
      </w:r>
    </w:p>
    <w:p w14:paraId="4A281AE5"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ich bin eine Erfahrung reicher.</w:t>
      </w:r>
    </w:p>
    <w:p w14:paraId="7F9C954F"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Lass mich Fehler machen,</w:t>
      </w:r>
    </w:p>
    <w:p w14:paraId="3518FAE6"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auch daraus lerne ich.</w:t>
      </w:r>
    </w:p>
    <w:p w14:paraId="1A5E257F"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Schenk mir die Freude des eigenen Erfolges,</w:t>
      </w:r>
    </w:p>
    <w:p w14:paraId="28D127BE"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ich brauche ein gesundes Selbstwertgefühl.</w:t>
      </w:r>
    </w:p>
    <w:p w14:paraId="7AEE7D1C"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Schenk mir dein Zutrauen,</w:t>
      </w:r>
    </w:p>
    <w:p w14:paraId="2A429A40"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ich kann oft mehr, als du denkst.</w:t>
      </w:r>
    </w:p>
    <w:p w14:paraId="5824657C" w14:textId="77777777" w:rsidR="00AD765E" w:rsidRDefault="00AD765E" w:rsidP="00AD765E">
      <w:pPr>
        <w:pStyle w:val="Listenabsatz"/>
        <w:ind w:left="1080"/>
        <w:rPr>
          <w:rFonts w:cstheme="minorHAnsi"/>
          <w:sz w:val="24"/>
          <w:szCs w:val="24"/>
          <w:lang w:val="de"/>
        </w:rPr>
      </w:pPr>
    </w:p>
    <w:p w14:paraId="075636E5" w14:textId="77777777" w:rsidR="00517E8C" w:rsidRDefault="00517E8C" w:rsidP="00AD765E">
      <w:pPr>
        <w:pStyle w:val="Listenabsatz"/>
        <w:ind w:left="1080"/>
        <w:rPr>
          <w:rFonts w:cstheme="minorHAnsi"/>
          <w:sz w:val="24"/>
          <w:szCs w:val="24"/>
          <w:lang w:val="de"/>
        </w:rPr>
      </w:pPr>
    </w:p>
    <w:p w14:paraId="11849170" w14:textId="77777777" w:rsidR="00517E8C" w:rsidRDefault="00517E8C" w:rsidP="00AD765E">
      <w:pPr>
        <w:pStyle w:val="Listenabsatz"/>
        <w:ind w:left="1080"/>
        <w:rPr>
          <w:rFonts w:cstheme="minorHAnsi"/>
          <w:sz w:val="24"/>
          <w:szCs w:val="24"/>
          <w:lang w:val="de"/>
        </w:rPr>
      </w:pPr>
    </w:p>
    <w:p w14:paraId="25CC298A" w14:textId="77777777" w:rsidR="00517E8C" w:rsidRDefault="00517E8C" w:rsidP="00AD765E">
      <w:pPr>
        <w:pStyle w:val="Listenabsatz"/>
        <w:ind w:left="1080"/>
        <w:rPr>
          <w:rFonts w:cstheme="minorHAnsi"/>
          <w:sz w:val="24"/>
          <w:szCs w:val="24"/>
          <w:lang w:val="de"/>
        </w:rPr>
      </w:pPr>
    </w:p>
    <w:p w14:paraId="24626149" w14:textId="77777777" w:rsidR="00517E8C" w:rsidRPr="00AD765E" w:rsidRDefault="00517E8C" w:rsidP="00AD765E">
      <w:pPr>
        <w:pStyle w:val="Listenabsatz"/>
        <w:ind w:left="1080"/>
        <w:rPr>
          <w:rFonts w:cstheme="minorHAnsi"/>
          <w:sz w:val="24"/>
          <w:szCs w:val="24"/>
          <w:lang w:val="de"/>
        </w:rPr>
      </w:pPr>
    </w:p>
    <w:p w14:paraId="6D3AF24D" w14:textId="77777777" w:rsidR="00AD765E" w:rsidRPr="00AD765E" w:rsidRDefault="00AD765E" w:rsidP="00AD765E">
      <w:pPr>
        <w:pStyle w:val="Listenabsatz"/>
        <w:ind w:left="1080"/>
        <w:rPr>
          <w:rFonts w:cstheme="minorHAnsi"/>
          <w:b/>
          <w:bCs/>
          <w:sz w:val="24"/>
          <w:szCs w:val="24"/>
          <w:lang w:val="de"/>
        </w:rPr>
      </w:pPr>
      <w:r w:rsidRPr="00AD765E">
        <w:rPr>
          <w:rFonts w:cstheme="minorHAnsi"/>
          <w:b/>
          <w:bCs/>
          <w:sz w:val="24"/>
          <w:szCs w:val="24"/>
          <w:lang w:val="de"/>
        </w:rPr>
        <w:t>Sei konsequent mit mir</w:t>
      </w:r>
    </w:p>
    <w:p w14:paraId="096E6A70"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Verwöhnst du mich,</w:t>
      </w:r>
    </w:p>
    <w:p w14:paraId="6BF604E8"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so schadet mir das ebenso, wie wenn du mir zu</w:t>
      </w:r>
      <w:r w:rsidR="00955199">
        <w:rPr>
          <w:rFonts w:cstheme="minorHAnsi"/>
          <w:sz w:val="24"/>
          <w:szCs w:val="24"/>
          <w:lang w:val="de"/>
        </w:rPr>
        <w:t xml:space="preserve"> </w:t>
      </w:r>
      <w:r w:rsidRPr="00AD765E">
        <w:rPr>
          <w:rFonts w:cstheme="minorHAnsi"/>
          <w:sz w:val="24"/>
          <w:szCs w:val="24"/>
          <w:lang w:val="de"/>
        </w:rPr>
        <w:t>viel versagst.</w:t>
      </w:r>
    </w:p>
    <w:p w14:paraId="5827174A"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Lass nicht zu,</w:t>
      </w:r>
    </w:p>
    <w:p w14:paraId="6EB55802"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dass ich euch Erwachsene gegeneinander ausspiele.</w:t>
      </w:r>
    </w:p>
    <w:p w14:paraId="3DFE34AB"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Sei konsequent mit mir – vom ersten Tag an.</w:t>
      </w:r>
    </w:p>
    <w:p w14:paraId="5C376C58"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Dann fühle ich mich in unserer Ordnung sic</w:t>
      </w:r>
      <w:r>
        <w:rPr>
          <w:rFonts w:cstheme="minorHAnsi"/>
          <w:sz w:val="24"/>
          <w:szCs w:val="24"/>
          <w:lang w:val="de"/>
        </w:rPr>
        <w:t xml:space="preserve">her und geborgen. </w:t>
      </w:r>
    </w:p>
    <w:p w14:paraId="55445F35" w14:textId="77777777" w:rsidR="00AD765E" w:rsidRPr="00AD765E" w:rsidRDefault="00AD765E" w:rsidP="00AD765E">
      <w:pPr>
        <w:pStyle w:val="Listenabsatz"/>
        <w:ind w:left="1080"/>
        <w:rPr>
          <w:rFonts w:cstheme="minorHAnsi"/>
          <w:sz w:val="24"/>
          <w:szCs w:val="24"/>
          <w:lang w:val="de"/>
        </w:rPr>
      </w:pPr>
    </w:p>
    <w:p w14:paraId="3B055C08" w14:textId="77777777" w:rsidR="00AD765E" w:rsidRPr="00AD765E" w:rsidRDefault="00AD765E" w:rsidP="00AD765E">
      <w:pPr>
        <w:pStyle w:val="Listenabsatz"/>
        <w:ind w:left="1080"/>
        <w:rPr>
          <w:rFonts w:cstheme="minorHAnsi"/>
          <w:b/>
          <w:bCs/>
          <w:sz w:val="24"/>
          <w:szCs w:val="24"/>
          <w:lang w:val="de"/>
        </w:rPr>
      </w:pPr>
      <w:r w:rsidRPr="00AD765E">
        <w:rPr>
          <w:rFonts w:cstheme="minorHAnsi"/>
          <w:b/>
          <w:bCs/>
          <w:sz w:val="24"/>
          <w:szCs w:val="24"/>
          <w:lang w:val="de"/>
        </w:rPr>
        <w:t>Schenk mir deine Anerkennung</w:t>
      </w:r>
    </w:p>
    <w:p w14:paraId="57A86856"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Bedenke in deinen Forderungen,</w:t>
      </w:r>
    </w:p>
    <w:p w14:paraId="72B78561"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was meinem Alter angemessen ist.</w:t>
      </w:r>
    </w:p>
    <w:p w14:paraId="0584C7CA"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Du hilfst dir und mir mehr durch stete Anerkennung,</w:t>
      </w:r>
    </w:p>
    <w:p w14:paraId="51F13313"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dein häufiges Lob, deine stärkende Belohnung.</w:t>
      </w:r>
    </w:p>
    <w:p w14:paraId="2D413D90"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Die schönste Belohnung für mich ist dein Wort,</w:t>
      </w:r>
    </w:p>
    <w:p w14:paraId="3AE3991A"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 xml:space="preserve">dein Streicheln, dein Ganznahsein. </w:t>
      </w:r>
    </w:p>
    <w:p w14:paraId="4875417A" w14:textId="77777777" w:rsidR="00AD765E" w:rsidRPr="00AD765E" w:rsidRDefault="00AD765E" w:rsidP="00AD765E">
      <w:pPr>
        <w:pStyle w:val="Listenabsatz"/>
        <w:ind w:left="1080"/>
        <w:rPr>
          <w:rFonts w:cstheme="minorHAnsi"/>
          <w:sz w:val="24"/>
          <w:szCs w:val="24"/>
          <w:lang w:val="de"/>
        </w:rPr>
      </w:pPr>
    </w:p>
    <w:p w14:paraId="555DC6A7" w14:textId="77777777" w:rsidR="00AD765E" w:rsidRPr="00AD765E" w:rsidRDefault="00AD765E" w:rsidP="00AD765E">
      <w:pPr>
        <w:pStyle w:val="Listenabsatz"/>
        <w:ind w:left="1080"/>
        <w:rPr>
          <w:rFonts w:cstheme="minorHAnsi"/>
          <w:b/>
          <w:bCs/>
          <w:sz w:val="24"/>
          <w:szCs w:val="24"/>
          <w:lang w:val="de"/>
        </w:rPr>
      </w:pPr>
      <w:r w:rsidRPr="00AD765E">
        <w:rPr>
          <w:rFonts w:cstheme="minorHAnsi"/>
          <w:b/>
          <w:bCs/>
          <w:sz w:val="24"/>
          <w:szCs w:val="24"/>
          <w:lang w:val="de"/>
        </w:rPr>
        <w:t>Lass dich beraten</w:t>
      </w:r>
    </w:p>
    <w:p w14:paraId="099ACCA3"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Lass dich beraten bei Therapie- und Förderstellen,</w:t>
      </w:r>
    </w:p>
    <w:p w14:paraId="12A94622"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was du für mich und dich tun kannst.</w:t>
      </w:r>
    </w:p>
    <w:p w14:paraId="02F453AE"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Bin ich krank, in meiner Entwicklung zurück,</w:t>
      </w:r>
    </w:p>
    <w:p w14:paraId="723AFF11"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in meinem Verhalten auffällig, zieh´</w:t>
      </w:r>
      <w:r w:rsidR="00CB5FFB">
        <w:rPr>
          <w:rFonts w:cstheme="minorHAnsi"/>
          <w:sz w:val="24"/>
          <w:szCs w:val="24"/>
          <w:lang w:val="de"/>
        </w:rPr>
        <w:t xml:space="preserve"> </w:t>
      </w:r>
      <w:r w:rsidRPr="00AD765E">
        <w:rPr>
          <w:rFonts w:cstheme="minorHAnsi"/>
          <w:sz w:val="24"/>
          <w:szCs w:val="24"/>
          <w:lang w:val="de"/>
        </w:rPr>
        <w:t>Fachstellen zu Rate.</w:t>
      </w:r>
    </w:p>
    <w:p w14:paraId="5C582C9B"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Das hilft uns beiden!</w:t>
      </w:r>
    </w:p>
    <w:p w14:paraId="3DB429C6" w14:textId="77777777" w:rsidR="00AD765E" w:rsidRPr="00AD765E" w:rsidRDefault="00AD765E" w:rsidP="00AD765E">
      <w:pPr>
        <w:pStyle w:val="Listenabsatz"/>
        <w:ind w:left="1080"/>
        <w:rPr>
          <w:rFonts w:cstheme="minorHAnsi"/>
          <w:sz w:val="24"/>
          <w:szCs w:val="24"/>
          <w:lang w:val="de"/>
        </w:rPr>
      </w:pPr>
    </w:p>
    <w:p w14:paraId="43B3673F" w14:textId="77777777" w:rsidR="00AD765E" w:rsidRPr="00AD765E" w:rsidRDefault="00AD765E" w:rsidP="00AD765E">
      <w:pPr>
        <w:pStyle w:val="Listenabsatz"/>
        <w:ind w:left="1080"/>
        <w:rPr>
          <w:rFonts w:cstheme="minorHAnsi"/>
          <w:b/>
          <w:bCs/>
          <w:sz w:val="24"/>
          <w:szCs w:val="24"/>
          <w:lang w:val="de"/>
        </w:rPr>
      </w:pPr>
      <w:r w:rsidRPr="00AD765E">
        <w:rPr>
          <w:rFonts w:cstheme="minorHAnsi"/>
          <w:b/>
          <w:bCs/>
          <w:sz w:val="24"/>
          <w:szCs w:val="24"/>
          <w:lang w:val="de"/>
        </w:rPr>
        <w:t>Schenk mir deine Zuwendung</w:t>
      </w:r>
    </w:p>
    <w:p w14:paraId="548CBF51"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Diese Bitte als Letztes,</w:t>
      </w:r>
    </w:p>
    <w:p w14:paraId="369461B0"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weil du sie keinesfalls vergessen darfst!</w:t>
      </w:r>
    </w:p>
    <w:p w14:paraId="75747FEA"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Ich brauche deine Zuwendung und Liebe!</w:t>
      </w:r>
    </w:p>
    <w:p w14:paraId="115C3231"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Lass mich aus deiner Nestwärme, Geborgenheit und Sicherheit</w:t>
      </w:r>
    </w:p>
    <w:p w14:paraId="18FE30C9"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zunächst zaghaft, später selbstständiger</w:t>
      </w:r>
    </w:p>
    <w:p w14:paraId="6AA23E39"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meine Schritte zu anderen und anderem lenken.</w:t>
      </w:r>
    </w:p>
    <w:p w14:paraId="6D39FB2D"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 xml:space="preserve">Schenk mir dein Vertrauen, </w:t>
      </w:r>
    </w:p>
    <w:p w14:paraId="6465F1D2"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ich schenke dir Offenheit und Ehrlichkeit.</w:t>
      </w:r>
    </w:p>
    <w:p w14:paraId="35FAE486" w14:textId="77777777" w:rsidR="00AD765E" w:rsidRDefault="00AD765E" w:rsidP="00AD765E">
      <w:pPr>
        <w:pStyle w:val="Listenabsatz"/>
        <w:ind w:left="1080"/>
        <w:rPr>
          <w:rFonts w:cstheme="minorHAnsi"/>
          <w:sz w:val="24"/>
          <w:szCs w:val="24"/>
          <w:lang w:val="de"/>
        </w:rPr>
      </w:pPr>
    </w:p>
    <w:p w14:paraId="751DBD59" w14:textId="77777777" w:rsidR="00F03ACE" w:rsidRPr="00AD765E" w:rsidRDefault="00F03ACE" w:rsidP="00AD765E">
      <w:pPr>
        <w:pStyle w:val="Listenabsatz"/>
        <w:ind w:left="1080"/>
        <w:rPr>
          <w:rFonts w:cstheme="minorHAnsi"/>
          <w:sz w:val="24"/>
          <w:szCs w:val="24"/>
          <w:lang w:val="de"/>
        </w:rPr>
      </w:pPr>
    </w:p>
    <w:p w14:paraId="10F5E2EA"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Zeige mir, was dein Leben erfüllt, bist du doch mein Vorbild.</w:t>
      </w:r>
    </w:p>
    <w:p w14:paraId="440EEDEB"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Zeige mir deine Wertmaßstäbe,</w:t>
      </w:r>
    </w:p>
    <w:p w14:paraId="0BCA3215"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ich brauche sie als Richtschnur für mein Leben.</w:t>
      </w:r>
    </w:p>
    <w:p w14:paraId="66EFFDB5" w14:textId="77777777" w:rsidR="00AD765E" w:rsidRPr="00AD765E" w:rsidRDefault="00AD765E" w:rsidP="00AD765E">
      <w:pPr>
        <w:pStyle w:val="Listenabsatz"/>
        <w:ind w:left="1080"/>
        <w:rPr>
          <w:rFonts w:cstheme="minorHAnsi"/>
          <w:sz w:val="24"/>
          <w:szCs w:val="24"/>
          <w:lang w:val="de"/>
        </w:rPr>
      </w:pPr>
    </w:p>
    <w:p w14:paraId="1FE4FDCB" w14:textId="77777777" w:rsidR="00AD765E" w:rsidRPr="00AD765E" w:rsidRDefault="00AD765E" w:rsidP="00AD765E">
      <w:pPr>
        <w:pStyle w:val="Listenabsatz"/>
        <w:ind w:left="1080"/>
        <w:rPr>
          <w:rFonts w:cstheme="minorHAnsi"/>
          <w:sz w:val="24"/>
          <w:szCs w:val="24"/>
          <w:lang w:val="de"/>
        </w:rPr>
      </w:pPr>
      <w:r w:rsidRPr="00AD765E">
        <w:rPr>
          <w:rFonts w:cstheme="minorHAnsi"/>
          <w:sz w:val="24"/>
          <w:szCs w:val="24"/>
          <w:lang w:val="de"/>
        </w:rPr>
        <w:t xml:space="preserve">(nach Manfred </w:t>
      </w:r>
      <w:proofErr w:type="spellStart"/>
      <w:r w:rsidRPr="00AD765E">
        <w:rPr>
          <w:rFonts w:cstheme="minorHAnsi"/>
          <w:sz w:val="24"/>
          <w:szCs w:val="24"/>
          <w:lang w:val="de"/>
        </w:rPr>
        <w:t>Hinterdobler</w:t>
      </w:r>
      <w:proofErr w:type="spellEnd"/>
      <w:r w:rsidRPr="00AD765E">
        <w:rPr>
          <w:rFonts w:cstheme="minorHAnsi"/>
          <w:sz w:val="24"/>
          <w:szCs w:val="24"/>
          <w:lang w:val="de"/>
        </w:rPr>
        <w:t>)</w:t>
      </w:r>
    </w:p>
    <w:p w14:paraId="2EE923F2" w14:textId="77777777" w:rsidR="00C21B42" w:rsidRDefault="00C21B42" w:rsidP="00C21B42">
      <w:pPr>
        <w:tabs>
          <w:tab w:val="left" w:pos="2775"/>
        </w:tabs>
        <w:autoSpaceDE w:val="0"/>
        <w:autoSpaceDN w:val="0"/>
        <w:adjustRightInd w:val="0"/>
        <w:spacing w:after="0" w:line="240" w:lineRule="auto"/>
        <w:rPr>
          <w:rFonts w:cstheme="minorHAnsi"/>
          <w:b/>
          <w:sz w:val="24"/>
          <w:szCs w:val="24"/>
          <w:u w:val="single"/>
          <w:lang w:val="de"/>
        </w:rPr>
      </w:pPr>
    </w:p>
    <w:p w14:paraId="4114D487" w14:textId="77777777" w:rsidR="00880140" w:rsidRDefault="00880140" w:rsidP="00C21B42">
      <w:pPr>
        <w:tabs>
          <w:tab w:val="left" w:pos="2775"/>
        </w:tabs>
        <w:autoSpaceDE w:val="0"/>
        <w:autoSpaceDN w:val="0"/>
        <w:adjustRightInd w:val="0"/>
        <w:spacing w:after="0" w:line="240" w:lineRule="auto"/>
        <w:rPr>
          <w:rFonts w:cstheme="minorHAnsi"/>
          <w:b/>
          <w:sz w:val="24"/>
          <w:szCs w:val="24"/>
          <w:u w:val="single"/>
          <w:lang w:val="de"/>
        </w:rPr>
      </w:pPr>
    </w:p>
    <w:p w14:paraId="572A222C" w14:textId="77777777" w:rsidR="00880140" w:rsidRDefault="00880140" w:rsidP="00C21B42">
      <w:pPr>
        <w:tabs>
          <w:tab w:val="left" w:pos="2775"/>
        </w:tabs>
        <w:autoSpaceDE w:val="0"/>
        <w:autoSpaceDN w:val="0"/>
        <w:adjustRightInd w:val="0"/>
        <w:spacing w:after="0" w:line="240" w:lineRule="auto"/>
        <w:rPr>
          <w:rFonts w:cstheme="minorHAnsi"/>
          <w:b/>
          <w:sz w:val="24"/>
          <w:szCs w:val="24"/>
          <w:u w:val="single"/>
          <w:lang w:val="de"/>
        </w:rPr>
      </w:pPr>
    </w:p>
    <w:p w14:paraId="066DD7BE" w14:textId="77777777" w:rsidR="00AD765E" w:rsidRPr="00294A64" w:rsidRDefault="00AD765E" w:rsidP="00C21B42">
      <w:pPr>
        <w:tabs>
          <w:tab w:val="left" w:pos="2775"/>
        </w:tabs>
        <w:autoSpaceDE w:val="0"/>
        <w:autoSpaceDN w:val="0"/>
        <w:adjustRightInd w:val="0"/>
        <w:spacing w:after="0" w:line="240" w:lineRule="auto"/>
        <w:rPr>
          <w:rFonts w:cstheme="minorHAnsi"/>
          <w:b/>
          <w:sz w:val="24"/>
          <w:szCs w:val="24"/>
          <w:u w:val="single"/>
          <w:lang w:val="de"/>
        </w:rPr>
      </w:pPr>
    </w:p>
    <w:p w14:paraId="3EFA3AC3" w14:textId="77777777" w:rsidR="00C21B42" w:rsidRPr="00517E8C" w:rsidRDefault="00D528A5" w:rsidP="00D528A5">
      <w:pPr>
        <w:tabs>
          <w:tab w:val="left" w:pos="2775"/>
        </w:tabs>
        <w:autoSpaceDE w:val="0"/>
        <w:autoSpaceDN w:val="0"/>
        <w:adjustRightInd w:val="0"/>
        <w:spacing w:after="0" w:line="240" w:lineRule="auto"/>
        <w:rPr>
          <w:rFonts w:cstheme="minorHAnsi"/>
          <w:sz w:val="36"/>
          <w:szCs w:val="32"/>
          <w:lang w:val="de"/>
        </w:rPr>
      </w:pPr>
      <w:r w:rsidRPr="00517E8C">
        <w:rPr>
          <w:rFonts w:cstheme="minorHAnsi"/>
          <w:b/>
          <w:sz w:val="36"/>
          <w:szCs w:val="32"/>
          <w:u w:val="single"/>
          <w:lang w:val="de"/>
        </w:rPr>
        <w:t xml:space="preserve">3. </w:t>
      </w:r>
      <w:r w:rsidR="00C21B42" w:rsidRPr="00517E8C">
        <w:rPr>
          <w:rFonts w:cstheme="minorHAnsi"/>
          <w:b/>
          <w:sz w:val="36"/>
          <w:szCs w:val="32"/>
          <w:u w:val="single"/>
          <w:lang w:val="de"/>
        </w:rPr>
        <w:t>Übergänge des Kindes im Bildungsverlauf – kooperative Gestaltung und Begleitung</w:t>
      </w:r>
    </w:p>
    <w:p w14:paraId="20AD2129" w14:textId="77777777" w:rsidR="00294A64" w:rsidRDefault="00294A64" w:rsidP="00294A64">
      <w:pPr>
        <w:pStyle w:val="Listenabsatz"/>
        <w:tabs>
          <w:tab w:val="left" w:pos="2775"/>
        </w:tabs>
        <w:autoSpaceDE w:val="0"/>
        <w:autoSpaceDN w:val="0"/>
        <w:adjustRightInd w:val="0"/>
        <w:spacing w:after="0" w:line="240" w:lineRule="auto"/>
        <w:rPr>
          <w:rFonts w:cstheme="minorHAnsi"/>
          <w:sz w:val="24"/>
          <w:szCs w:val="24"/>
          <w:lang w:val="de"/>
        </w:rPr>
      </w:pPr>
    </w:p>
    <w:p w14:paraId="2CDDDEF6" w14:textId="77777777" w:rsidR="00C21B42" w:rsidRPr="00517E8C" w:rsidRDefault="00C21B42" w:rsidP="00763138">
      <w:pPr>
        <w:pStyle w:val="Listenabsatz"/>
        <w:numPr>
          <w:ilvl w:val="1"/>
          <w:numId w:val="17"/>
        </w:numPr>
        <w:tabs>
          <w:tab w:val="left" w:pos="2775"/>
        </w:tabs>
        <w:autoSpaceDE w:val="0"/>
        <w:autoSpaceDN w:val="0"/>
        <w:adjustRightInd w:val="0"/>
        <w:spacing w:after="0" w:line="240" w:lineRule="auto"/>
        <w:rPr>
          <w:rFonts w:cstheme="minorHAnsi"/>
          <w:b/>
          <w:sz w:val="32"/>
          <w:szCs w:val="24"/>
          <w:u w:val="single"/>
          <w:lang w:val="de"/>
        </w:rPr>
      </w:pPr>
      <w:r w:rsidRPr="00517E8C">
        <w:rPr>
          <w:rFonts w:cstheme="minorHAnsi"/>
          <w:b/>
          <w:sz w:val="32"/>
          <w:szCs w:val="24"/>
          <w:u w:val="single"/>
          <w:lang w:val="de"/>
        </w:rPr>
        <w:t>Der Übergang in unsere Einrichtung – Eingewöhnung und Beziehungsaufbau</w:t>
      </w:r>
    </w:p>
    <w:p w14:paraId="56BF5EA1" w14:textId="77777777" w:rsidR="00517E8C" w:rsidRPr="00517E8C" w:rsidRDefault="00517E8C" w:rsidP="00517E8C">
      <w:pPr>
        <w:pStyle w:val="Listenabsatz"/>
        <w:tabs>
          <w:tab w:val="left" w:pos="2775"/>
        </w:tabs>
        <w:autoSpaceDE w:val="0"/>
        <w:autoSpaceDN w:val="0"/>
        <w:adjustRightInd w:val="0"/>
        <w:spacing w:after="0" w:line="240" w:lineRule="auto"/>
        <w:ind w:left="360"/>
        <w:rPr>
          <w:rFonts w:cstheme="minorHAnsi"/>
          <w:b/>
          <w:sz w:val="24"/>
          <w:szCs w:val="24"/>
          <w:u w:val="single"/>
          <w:lang w:val="de"/>
        </w:rPr>
      </w:pPr>
    </w:p>
    <w:p w14:paraId="069E2979" w14:textId="77777777" w:rsidR="00294A64" w:rsidRDefault="00294A64" w:rsidP="00294A64">
      <w:pPr>
        <w:tabs>
          <w:tab w:val="left" w:pos="2775"/>
          <w:tab w:val="left" w:pos="292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Die A</w:t>
      </w:r>
      <w:r w:rsidR="00955199">
        <w:rPr>
          <w:rFonts w:cstheme="minorHAnsi"/>
          <w:sz w:val="24"/>
          <w:szCs w:val="24"/>
          <w:lang w:val="de"/>
        </w:rPr>
        <w:t>ufnahme in die Kindertageseinrichtung</w:t>
      </w:r>
      <w:r w:rsidRPr="00294A64">
        <w:rPr>
          <w:rFonts w:cstheme="minorHAnsi"/>
          <w:sz w:val="24"/>
          <w:szCs w:val="24"/>
          <w:lang w:val="de"/>
        </w:rPr>
        <w:t xml:space="preserve"> erfolgt </w:t>
      </w:r>
      <w:r w:rsidR="00880140">
        <w:rPr>
          <w:rFonts w:cstheme="minorHAnsi"/>
          <w:sz w:val="24"/>
          <w:szCs w:val="24"/>
          <w:lang w:val="de"/>
        </w:rPr>
        <w:t>am Anfang de</w:t>
      </w:r>
      <w:r w:rsidR="004E381F">
        <w:rPr>
          <w:rFonts w:cstheme="minorHAnsi"/>
          <w:sz w:val="24"/>
          <w:szCs w:val="24"/>
          <w:lang w:val="de"/>
        </w:rPr>
        <w:t>s</w:t>
      </w:r>
      <w:r w:rsidR="00880140">
        <w:rPr>
          <w:rFonts w:cstheme="minorHAnsi"/>
          <w:sz w:val="24"/>
          <w:szCs w:val="24"/>
          <w:lang w:val="de"/>
        </w:rPr>
        <w:t xml:space="preserve"> Kindergartenjahres im September und nach den Weihnachtsferien im Januar. Bei Ausnahmen kann die Eingewöhnung auch unter der Zeit stattfinden. </w:t>
      </w:r>
    </w:p>
    <w:p w14:paraId="7CA9B868" w14:textId="77777777" w:rsidR="00880140" w:rsidRPr="00294A64" w:rsidRDefault="00880140" w:rsidP="00294A64">
      <w:pPr>
        <w:tabs>
          <w:tab w:val="left" w:pos="2775"/>
          <w:tab w:val="left" w:pos="2925"/>
        </w:tabs>
        <w:autoSpaceDE w:val="0"/>
        <w:autoSpaceDN w:val="0"/>
        <w:adjustRightInd w:val="0"/>
        <w:spacing w:after="0" w:line="240" w:lineRule="auto"/>
        <w:rPr>
          <w:rFonts w:cstheme="minorHAnsi"/>
          <w:lang w:val="de"/>
        </w:rPr>
      </w:pPr>
    </w:p>
    <w:p w14:paraId="1614697E"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b/>
          <w:bCs/>
          <w:sz w:val="24"/>
          <w:szCs w:val="24"/>
          <w:lang w:val="de"/>
        </w:rPr>
      </w:pPr>
      <w:r w:rsidRPr="00294A64">
        <w:rPr>
          <w:rFonts w:cstheme="minorHAnsi"/>
          <w:b/>
          <w:bCs/>
          <w:sz w:val="24"/>
          <w:szCs w:val="24"/>
          <w:lang w:val="de"/>
        </w:rPr>
        <w:t>Die Eingewöhnung in der K</w:t>
      </w:r>
      <w:r w:rsidR="00955199">
        <w:rPr>
          <w:rFonts w:cstheme="minorHAnsi"/>
          <w:b/>
          <w:bCs/>
          <w:sz w:val="24"/>
          <w:szCs w:val="24"/>
          <w:lang w:val="de"/>
        </w:rPr>
        <w:t>inderk</w:t>
      </w:r>
      <w:r w:rsidRPr="00294A64">
        <w:rPr>
          <w:rFonts w:cstheme="minorHAnsi"/>
          <w:b/>
          <w:bCs/>
          <w:sz w:val="24"/>
          <w:szCs w:val="24"/>
          <w:lang w:val="de"/>
        </w:rPr>
        <w:t>rippe</w:t>
      </w:r>
    </w:p>
    <w:p w14:paraId="281FB60E"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Viel intensiver und behutsamer muss di</w:t>
      </w:r>
      <w:r w:rsidR="00955199">
        <w:rPr>
          <w:rFonts w:cstheme="minorHAnsi"/>
          <w:sz w:val="24"/>
          <w:szCs w:val="24"/>
          <w:lang w:val="de"/>
        </w:rPr>
        <w:t>e Eingewöhnung bei Kindern bis</w:t>
      </w:r>
      <w:r w:rsidRPr="00294A64">
        <w:rPr>
          <w:rFonts w:cstheme="minorHAnsi"/>
          <w:sz w:val="24"/>
          <w:szCs w:val="24"/>
          <w:lang w:val="de"/>
        </w:rPr>
        <w:t xml:space="preserve"> </w:t>
      </w:r>
      <w:r w:rsidR="00880140">
        <w:rPr>
          <w:rFonts w:cstheme="minorHAnsi"/>
          <w:sz w:val="24"/>
          <w:szCs w:val="24"/>
          <w:lang w:val="de"/>
        </w:rPr>
        <w:t xml:space="preserve">2,5 </w:t>
      </w:r>
      <w:r w:rsidRPr="00294A64">
        <w:rPr>
          <w:rFonts w:cstheme="minorHAnsi"/>
          <w:sz w:val="24"/>
          <w:szCs w:val="24"/>
          <w:lang w:val="de"/>
        </w:rPr>
        <w:t xml:space="preserve">Jahren stattfinden. </w:t>
      </w:r>
    </w:p>
    <w:p w14:paraId="6398022A"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b/>
          <w:bCs/>
          <w:sz w:val="24"/>
          <w:szCs w:val="24"/>
          <w:lang w:val="de"/>
        </w:rPr>
      </w:pPr>
      <w:r w:rsidRPr="00294A64">
        <w:rPr>
          <w:rFonts w:cstheme="minorHAnsi"/>
          <w:sz w:val="24"/>
          <w:szCs w:val="24"/>
          <w:lang w:val="de"/>
        </w:rPr>
        <w:t xml:space="preserve">Eine gute und erfolgreiche Eingewöhnung ist entscheidend für das Wohlbefinden des Kindes in der Gruppe. </w:t>
      </w:r>
      <w:r w:rsidRPr="00294A64">
        <w:rPr>
          <w:rFonts w:cstheme="minorHAnsi"/>
          <w:b/>
          <w:bCs/>
          <w:sz w:val="24"/>
          <w:szCs w:val="24"/>
          <w:lang w:val="de"/>
        </w:rPr>
        <w:t>Ohne Eltern geht es nicht!</w:t>
      </w:r>
    </w:p>
    <w:p w14:paraId="5997DF3F"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 xml:space="preserve">Die Eingewöhnung findet bei uns </w:t>
      </w:r>
      <w:r w:rsidRPr="00294A64">
        <w:rPr>
          <w:rFonts w:cstheme="minorHAnsi"/>
          <w:b/>
          <w:bCs/>
          <w:sz w:val="24"/>
          <w:szCs w:val="24"/>
          <w:lang w:val="de"/>
        </w:rPr>
        <w:t>in Anlehnung</w:t>
      </w:r>
      <w:r w:rsidRPr="00294A64">
        <w:rPr>
          <w:rFonts w:cstheme="minorHAnsi"/>
          <w:sz w:val="24"/>
          <w:szCs w:val="24"/>
          <w:lang w:val="de"/>
        </w:rPr>
        <w:t xml:space="preserve"> an das </w:t>
      </w:r>
      <w:r w:rsidRPr="00294A64">
        <w:rPr>
          <w:rFonts w:cstheme="minorHAnsi"/>
          <w:b/>
          <w:bCs/>
          <w:sz w:val="24"/>
          <w:szCs w:val="24"/>
          <w:lang w:val="de"/>
        </w:rPr>
        <w:t>„Berliner Modell“</w:t>
      </w:r>
      <w:r w:rsidRPr="00294A64">
        <w:rPr>
          <w:rFonts w:cstheme="minorHAnsi"/>
          <w:sz w:val="24"/>
          <w:szCs w:val="24"/>
          <w:lang w:val="de"/>
        </w:rPr>
        <w:t xml:space="preserve"> statt. </w:t>
      </w:r>
    </w:p>
    <w:p w14:paraId="325C537F"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 xml:space="preserve">Wir halten es uns vor, flexibel und je nach Bedarf des Kindes, der Eltern und der Gruppe zu reagieren. </w:t>
      </w:r>
    </w:p>
    <w:p w14:paraId="1AFC0049"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 xml:space="preserve">Das „Berliner Modell“ ist ein Modell, bei dem den Eltern eine entscheidende Rolle zukommt, ein Modell, das konsequent das Kind im Blick hat, ein Modell, das eine bestimmte Struktur vorgibt, für jedes Kind und seine Eltern jedoch einzigartig ist. </w:t>
      </w:r>
    </w:p>
    <w:p w14:paraId="50A3BF7E"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 xml:space="preserve">Da wir uns während der Eingewöhnungszeit ganz besonders intensiv um das jeweils neue Kind kümmern, werden möglichst wenige Kinder gleichzeitig eingewöhnt. </w:t>
      </w:r>
    </w:p>
    <w:p w14:paraId="34F62FD9"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lang w:val="de"/>
        </w:rPr>
      </w:pPr>
    </w:p>
    <w:p w14:paraId="639660F6" w14:textId="77777777" w:rsidR="00294A64" w:rsidRPr="00517E8C" w:rsidRDefault="00294A64" w:rsidP="00294A64">
      <w:pPr>
        <w:tabs>
          <w:tab w:val="left" w:pos="2775"/>
          <w:tab w:val="left" w:pos="2925"/>
        </w:tabs>
        <w:autoSpaceDE w:val="0"/>
        <w:autoSpaceDN w:val="0"/>
        <w:adjustRightInd w:val="0"/>
        <w:spacing w:after="0" w:line="240" w:lineRule="auto"/>
        <w:rPr>
          <w:rFonts w:cstheme="minorHAnsi"/>
          <w:b/>
          <w:bCs/>
          <w:sz w:val="28"/>
          <w:szCs w:val="24"/>
          <w:u w:val="single"/>
          <w:lang w:val="de"/>
        </w:rPr>
      </w:pPr>
      <w:r w:rsidRPr="00517E8C">
        <w:rPr>
          <w:rFonts w:cstheme="minorHAnsi"/>
          <w:b/>
          <w:bCs/>
          <w:sz w:val="28"/>
          <w:szCs w:val="24"/>
          <w:u w:val="single"/>
          <w:lang w:val="de"/>
        </w:rPr>
        <w:t>Eingewöhnung nach dem „Berliner Modell“</w:t>
      </w:r>
    </w:p>
    <w:p w14:paraId="1B12A200"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sz w:val="24"/>
          <w:szCs w:val="24"/>
          <w:lang w:val="de"/>
        </w:rPr>
      </w:pPr>
    </w:p>
    <w:p w14:paraId="34DD8B4E"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b/>
          <w:bCs/>
          <w:sz w:val="24"/>
          <w:szCs w:val="24"/>
          <w:lang w:val="de"/>
        </w:rPr>
      </w:pPr>
      <w:r w:rsidRPr="00294A64">
        <w:rPr>
          <w:rFonts w:cstheme="minorHAnsi"/>
          <w:b/>
          <w:bCs/>
          <w:sz w:val="24"/>
          <w:szCs w:val="24"/>
          <w:lang w:val="de"/>
        </w:rPr>
        <w:t>1. bis 3. Tag: Grundphase:</w:t>
      </w:r>
    </w:p>
    <w:p w14:paraId="3235F6BE" w14:textId="77777777" w:rsidR="00294A64" w:rsidRPr="00294A64" w:rsidRDefault="00955199" w:rsidP="00294A64">
      <w:pPr>
        <w:tabs>
          <w:tab w:val="left" w:pos="2775"/>
          <w:tab w:val="left" w:pos="2925"/>
        </w:tabs>
        <w:autoSpaceDE w:val="0"/>
        <w:autoSpaceDN w:val="0"/>
        <w:adjustRightInd w:val="0"/>
        <w:spacing w:after="0" w:line="240" w:lineRule="auto"/>
        <w:rPr>
          <w:rFonts w:cstheme="minorHAnsi"/>
          <w:sz w:val="24"/>
          <w:szCs w:val="24"/>
          <w:lang w:val="de"/>
        </w:rPr>
      </w:pPr>
      <w:r>
        <w:rPr>
          <w:rFonts w:cstheme="minorHAnsi"/>
          <w:sz w:val="24"/>
          <w:szCs w:val="24"/>
          <w:lang w:val="de"/>
        </w:rPr>
        <w:t>Kind und ein Elternteil</w:t>
      </w:r>
      <w:r w:rsidR="00294A64" w:rsidRPr="00294A64">
        <w:rPr>
          <w:rFonts w:cstheme="minorHAnsi"/>
          <w:sz w:val="24"/>
          <w:szCs w:val="24"/>
          <w:lang w:val="de"/>
        </w:rPr>
        <w:t xml:space="preserve"> sind zusammen ca. 1 S</w:t>
      </w:r>
      <w:r>
        <w:rPr>
          <w:rFonts w:cstheme="minorHAnsi"/>
          <w:sz w:val="24"/>
          <w:szCs w:val="24"/>
          <w:lang w:val="de"/>
        </w:rPr>
        <w:t>tunde in der Kinderkrippe – der Elternteil</w:t>
      </w:r>
      <w:r w:rsidR="00294A64" w:rsidRPr="00294A64">
        <w:rPr>
          <w:rFonts w:cstheme="minorHAnsi"/>
          <w:sz w:val="24"/>
          <w:szCs w:val="24"/>
          <w:lang w:val="de"/>
        </w:rPr>
        <w:t xml:space="preserve"> verhält sich passiv und im Hintergrund. </w:t>
      </w:r>
    </w:p>
    <w:p w14:paraId="5B47B4D5"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lang w:val="de"/>
        </w:rPr>
      </w:pPr>
    </w:p>
    <w:p w14:paraId="68F1391A"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b/>
          <w:bCs/>
          <w:sz w:val="24"/>
          <w:szCs w:val="24"/>
          <w:lang w:val="de"/>
        </w:rPr>
      </w:pPr>
      <w:r w:rsidRPr="00294A64">
        <w:rPr>
          <w:rFonts w:cstheme="minorHAnsi"/>
          <w:b/>
          <w:bCs/>
          <w:sz w:val="24"/>
          <w:szCs w:val="24"/>
          <w:lang w:val="de"/>
        </w:rPr>
        <w:t>4. Tag: Trennungsversuch:</w:t>
      </w:r>
    </w:p>
    <w:p w14:paraId="09287F9A"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Aufgrund der Reaktion des Ki</w:t>
      </w:r>
      <w:r w:rsidR="00955199">
        <w:rPr>
          <w:rFonts w:cstheme="minorHAnsi"/>
          <w:sz w:val="24"/>
          <w:szCs w:val="24"/>
          <w:lang w:val="de"/>
        </w:rPr>
        <w:t xml:space="preserve">ndes nach dem </w:t>
      </w:r>
      <w:r w:rsidR="004E381F">
        <w:rPr>
          <w:rFonts w:cstheme="minorHAnsi"/>
          <w:sz w:val="24"/>
          <w:szCs w:val="24"/>
          <w:lang w:val="de"/>
        </w:rPr>
        <w:t>1. Trennungsversuch</w:t>
      </w:r>
      <w:r w:rsidR="00955199">
        <w:rPr>
          <w:rFonts w:cstheme="minorHAnsi"/>
          <w:sz w:val="24"/>
          <w:szCs w:val="24"/>
          <w:lang w:val="de"/>
        </w:rPr>
        <w:t xml:space="preserve"> </w:t>
      </w:r>
      <w:r w:rsidR="004E381F">
        <w:rPr>
          <w:rFonts w:cstheme="minorHAnsi"/>
          <w:sz w:val="24"/>
          <w:szCs w:val="24"/>
          <w:lang w:val="de"/>
        </w:rPr>
        <w:t xml:space="preserve">von dem Elternteil </w:t>
      </w:r>
      <w:r w:rsidRPr="00294A64">
        <w:rPr>
          <w:rFonts w:cstheme="minorHAnsi"/>
          <w:sz w:val="24"/>
          <w:szCs w:val="24"/>
          <w:lang w:val="de"/>
        </w:rPr>
        <w:t>fä</w:t>
      </w:r>
      <w:r w:rsidR="00955199">
        <w:rPr>
          <w:rFonts w:cstheme="minorHAnsi"/>
          <w:sz w:val="24"/>
          <w:szCs w:val="24"/>
          <w:lang w:val="de"/>
        </w:rPr>
        <w:t>llt die Entscheidung über eine k</w:t>
      </w:r>
      <w:r w:rsidRPr="00294A64">
        <w:rPr>
          <w:rFonts w:cstheme="minorHAnsi"/>
          <w:sz w:val="24"/>
          <w:szCs w:val="24"/>
          <w:lang w:val="de"/>
        </w:rPr>
        <w:t>ürzere oder längere Eingewöhnung</w:t>
      </w:r>
      <w:r w:rsidR="004E381F">
        <w:rPr>
          <w:rFonts w:cstheme="minorHAnsi"/>
          <w:sz w:val="24"/>
          <w:szCs w:val="24"/>
          <w:lang w:val="de"/>
        </w:rPr>
        <w:t xml:space="preserve"> - die je nach Ablauf auch flexibel weiterverlaufen kann</w:t>
      </w:r>
      <w:r w:rsidRPr="00294A64">
        <w:rPr>
          <w:rFonts w:cstheme="minorHAnsi"/>
          <w:sz w:val="24"/>
          <w:szCs w:val="24"/>
          <w:lang w:val="de"/>
        </w:rPr>
        <w:t xml:space="preserve">. </w:t>
      </w:r>
    </w:p>
    <w:p w14:paraId="71B3F2A9"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Kürzere Eingewöhnung: ca. 6 Tage,</w:t>
      </w:r>
    </w:p>
    <w:p w14:paraId="1F7134AF" w14:textId="77777777" w:rsidR="00294A64" w:rsidRPr="00294A64" w:rsidRDefault="00294A64" w:rsidP="00294A64">
      <w:pPr>
        <w:tabs>
          <w:tab w:val="left" w:pos="2775"/>
          <w:tab w:val="left" w:pos="292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 xml:space="preserve">längere Eingewöhnung: ca. </w:t>
      </w:r>
      <w:r w:rsidR="004E381F">
        <w:rPr>
          <w:rFonts w:cstheme="minorHAnsi"/>
          <w:sz w:val="24"/>
          <w:szCs w:val="24"/>
          <w:lang w:val="de"/>
        </w:rPr>
        <w:t>3</w:t>
      </w:r>
      <w:r w:rsidRPr="00294A64">
        <w:rPr>
          <w:rFonts w:cstheme="minorHAnsi"/>
          <w:sz w:val="24"/>
          <w:szCs w:val="24"/>
          <w:lang w:val="de"/>
        </w:rPr>
        <w:t xml:space="preserve"> bis </w:t>
      </w:r>
      <w:r w:rsidR="004E381F">
        <w:rPr>
          <w:rFonts w:cstheme="minorHAnsi"/>
          <w:sz w:val="24"/>
          <w:szCs w:val="24"/>
          <w:lang w:val="de"/>
        </w:rPr>
        <w:t>4</w:t>
      </w:r>
      <w:r w:rsidRPr="00294A64">
        <w:rPr>
          <w:rFonts w:cstheme="minorHAnsi"/>
          <w:sz w:val="24"/>
          <w:szCs w:val="24"/>
          <w:lang w:val="de"/>
        </w:rPr>
        <w:t xml:space="preserve"> Wochen. </w:t>
      </w:r>
    </w:p>
    <w:p w14:paraId="54FED7A5" w14:textId="77777777" w:rsidR="00294A64" w:rsidRPr="00294A64" w:rsidRDefault="00294A64" w:rsidP="00294A64">
      <w:pPr>
        <w:tabs>
          <w:tab w:val="left" w:pos="2775"/>
        </w:tabs>
        <w:autoSpaceDE w:val="0"/>
        <w:autoSpaceDN w:val="0"/>
        <w:adjustRightInd w:val="0"/>
        <w:spacing w:after="0" w:line="240" w:lineRule="auto"/>
        <w:rPr>
          <w:rFonts w:cstheme="minorHAnsi"/>
          <w:lang w:val="de"/>
        </w:rPr>
      </w:pPr>
    </w:p>
    <w:p w14:paraId="4FA3A603" w14:textId="77777777" w:rsidR="00294A64" w:rsidRPr="00294A64" w:rsidRDefault="00294A64" w:rsidP="00294A64">
      <w:pPr>
        <w:tabs>
          <w:tab w:val="left" w:pos="2775"/>
        </w:tabs>
        <w:autoSpaceDE w:val="0"/>
        <w:autoSpaceDN w:val="0"/>
        <w:adjustRightInd w:val="0"/>
        <w:spacing w:after="0" w:line="240" w:lineRule="auto"/>
        <w:rPr>
          <w:rFonts w:cstheme="minorHAnsi"/>
          <w:b/>
          <w:bCs/>
          <w:sz w:val="24"/>
          <w:szCs w:val="24"/>
          <w:lang w:val="de"/>
        </w:rPr>
      </w:pPr>
      <w:r w:rsidRPr="00294A64">
        <w:rPr>
          <w:rFonts w:cstheme="minorHAnsi"/>
          <w:b/>
          <w:bCs/>
          <w:sz w:val="24"/>
          <w:szCs w:val="24"/>
          <w:lang w:val="de"/>
        </w:rPr>
        <w:t>Stabilisierungsphase:</w:t>
      </w:r>
    </w:p>
    <w:p w14:paraId="5424AF75" w14:textId="77777777" w:rsidR="00294A64" w:rsidRPr="00294A64" w:rsidRDefault="00294A64" w:rsidP="00294A64">
      <w:pPr>
        <w:tabs>
          <w:tab w:val="left" w:pos="277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Die Trennungszeit wird schr</w:t>
      </w:r>
      <w:r w:rsidR="00955199">
        <w:rPr>
          <w:rFonts w:cstheme="minorHAnsi"/>
          <w:sz w:val="24"/>
          <w:szCs w:val="24"/>
          <w:lang w:val="de"/>
        </w:rPr>
        <w:t>ittweise verlängert – ein Elternteil</w:t>
      </w:r>
      <w:r w:rsidRPr="00294A64">
        <w:rPr>
          <w:rFonts w:cstheme="minorHAnsi"/>
          <w:sz w:val="24"/>
          <w:szCs w:val="24"/>
          <w:lang w:val="de"/>
        </w:rPr>
        <w:t xml:space="preserve"> hält sich in der Nähe auf</w:t>
      </w:r>
      <w:r w:rsidR="00464536">
        <w:rPr>
          <w:rFonts w:cstheme="minorHAnsi"/>
          <w:sz w:val="24"/>
          <w:szCs w:val="24"/>
          <w:lang w:val="de"/>
        </w:rPr>
        <w:t xml:space="preserve"> oder ist jederzeit auf kürzestem Weg zu erreichen</w:t>
      </w:r>
      <w:r w:rsidRPr="00294A64">
        <w:rPr>
          <w:rFonts w:cstheme="minorHAnsi"/>
          <w:sz w:val="24"/>
          <w:szCs w:val="24"/>
          <w:lang w:val="de"/>
        </w:rPr>
        <w:t xml:space="preserve">. </w:t>
      </w:r>
    </w:p>
    <w:p w14:paraId="1E6C0AB3" w14:textId="77777777" w:rsidR="00294A64" w:rsidRPr="00294A64" w:rsidRDefault="00294A64" w:rsidP="00294A64">
      <w:pPr>
        <w:tabs>
          <w:tab w:val="left" w:pos="2775"/>
        </w:tabs>
        <w:autoSpaceDE w:val="0"/>
        <w:autoSpaceDN w:val="0"/>
        <w:adjustRightInd w:val="0"/>
        <w:spacing w:after="0" w:line="240" w:lineRule="auto"/>
        <w:rPr>
          <w:rFonts w:cstheme="minorHAnsi"/>
          <w:lang w:val="de"/>
        </w:rPr>
      </w:pPr>
    </w:p>
    <w:p w14:paraId="31E33DC9" w14:textId="77777777" w:rsidR="00294A64" w:rsidRPr="00294A64" w:rsidRDefault="00294A64" w:rsidP="00294A64">
      <w:pPr>
        <w:tabs>
          <w:tab w:val="left" w:pos="2775"/>
        </w:tabs>
        <w:autoSpaceDE w:val="0"/>
        <w:autoSpaceDN w:val="0"/>
        <w:adjustRightInd w:val="0"/>
        <w:spacing w:after="0" w:line="240" w:lineRule="auto"/>
        <w:rPr>
          <w:rFonts w:cstheme="minorHAnsi"/>
          <w:b/>
          <w:bCs/>
          <w:sz w:val="24"/>
          <w:szCs w:val="24"/>
          <w:lang w:val="de"/>
        </w:rPr>
      </w:pPr>
      <w:r w:rsidRPr="00294A64">
        <w:rPr>
          <w:rFonts w:cstheme="minorHAnsi"/>
          <w:b/>
          <w:bCs/>
          <w:sz w:val="24"/>
          <w:szCs w:val="24"/>
          <w:lang w:val="de"/>
        </w:rPr>
        <w:t>Schlussphase:</w:t>
      </w:r>
    </w:p>
    <w:p w14:paraId="75C609CE" w14:textId="77777777" w:rsidR="00294A64" w:rsidRPr="00294A64" w:rsidRDefault="00294A64" w:rsidP="00294A64">
      <w:pPr>
        <w:tabs>
          <w:tab w:val="left" w:pos="277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lastRenderedPageBreak/>
        <w:t xml:space="preserve">Die Eingewöhnung ist beendet, wenn </w:t>
      </w:r>
      <w:r>
        <w:rPr>
          <w:rFonts w:cstheme="minorHAnsi"/>
          <w:sz w:val="24"/>
          <w:szCs w:val="24"/>
          <w:lang w:val="de"/>
        </w:rPr>
        <w:t>das</w:t>
      </w:r>
      <w:r w:rsidR="00AD5F09">
        <w:rPr>
          <w:rFonts w:cstheme="minorHAnsi"/>
          <w:sz w:val="24"/>
          <w:szCs w:val="24"/>
          <w:lang w:val="de"/>
        </w:rPr>
        <w:t xml:space="preserve"> Kind die päd. Fachkraft</w:t>
      </w:r>
      <w:r w:rsidRPr="00294A64">
        <w:rPr>
          <w:rFonts w:cstheme="minorHAnsi"/>
          <w:sz w:val="24"/>
          <w:szCs w:val="24"/>
          <w:lang w:val="de"/>
        </w:rPr>
        <w:t xml:space="preserve"> als „sichere Basis“ akzeptiert und sich von ihr trösten lässt. </w:t>
      </w:r>
    </w:p>
    <w:p w14:paraId="4973101B" w14:textId="77777777" w:rsidR="00880140" w:rsidRDefault="00880140" w:rsidP="00294A64">
      <w:pPr>
        <w:tabs>
          <w:tab w:val="left" w:pos="2775"/>
        </w:tabs>
        <w:autoSpaceDE w:val="0"/>
        <w:autoSpaceDN w:val="0"/>
        <w:adjustRightInd w:val="0"/>
        <w:spacing w:after="0" w:line="240" w:lineRule="auto"/>
        <w:rPr>
          <w:rFonts w:cstheme="minorHAnsi"/>
          <w:lang w:val="de"/>
        </w:rPr>
      </w:pPr>
    </w:p>
    <w:p w14:paraId="5E3DC7C7" w14:textId="77777777" w:rsidR="00880140" w:rsidRDefault="00880140" w:rsidP="00294A64">
      <w:pPr>
        <w:tabs>
          <w:tab w:val="left" w:pos="2775"/>
        </w:tabs>
        <w:autoSpaceDE w:val="0"/>
        <w:autoSpaceDN w:val="0"/>
        <w:adjustRightInd w:val="0"/>
        <w:spacing w:after="0" w:line="240" w:lineRule="auto"/>
        <w:rPr>
          <w:rFonts w:cstheme="minorHAnsi"/>
          <w:lang w:val="de"/>
        </w:rPr>
      </w:pPr>
    </w:p>
    <w:p w14:paraId="032613AF" w14:textId="77777777" w:rsidR="00880140" w:rsidRDefault="00880140" w:rsidP="00763138">
      <w:pPr>
        <w:pStyle w:val="Listenabsatz"/>
        <w:numPr>
          <w:ilvl w:val="0"/>
          <w:numId w:val="14"/>
        </w:numPr>
        <w:tabs>
          <w:tab w:val="left" w:pos="2775"/>
        </w:tabs>
        <w:autoSpaceDE w:val="0"/>
        <w:autoSpaceDN w:val="0"/>
        <w:adjustRightInd w:val="0"/>
        <w:spacing w:after="0" w:line="240" w:lineRule="auto"/>
        <w:rPr>
          <w:rFonts w:cstheme="minorHAnsi"/>
          <w:sz w:val="24"/>
          <w:szCs w:val="24"/>
          <w:lang w:val="de"/>
        </w:rPr>
      </w:pPr>
      <w:r w:rsidRPr="00880140">
        <w:rPr>
          <w:rFonts w:cstheme="minorHAnsi"/>
          <w:sz w:val="24"/>
          <w:szCs w:val="24"/>
          <w:lang w:val="de"/>
        </w:rPr>
        <w:t xml:space="preserve">Im </w:t>
      </w:r>
      <w:r w:rsidRPr="00880140">
        <w:rPr>
          <w:rFonts w:cstheme="minorHAnsi"/>
          <w:b/>
          <w:sz w:val="24"/>
          <w:szCs w:val="24"/>
          <w:lang w:val="de"/>
        </w:rPr>
        <w:t>Kindergarten</w:t>
      </w:r>
      <w:r w:rsidRPr="00880140">
        <w:rPr>
          <w:rFonts w:cstheme="minorHAnsi"/>
          <w:sz w:val="24"/>
          <w:szCs w:val="24"/>
          <w:lang w:val="de"/>
        </w:rPr>
        <w:t xml:space="preserve"> findet bei neuen Kindern auch eine Eingewöhnung statt. Diese verläuft sehr individuell und wir im Vorfeld mit den Eltern besprochen.</w:t>
      </w:r>
    </w:p>
    <w:p w14:paraId="66CDD3C0" w14:textId="77777777" w:rsidR="00AC1E79" w:rsidRDefault="00AC1E79" w:rsidP="00AC1E79">
      <w:pPr>
        <w:tabs>
          <w:tab w:val="left" w:pos="2775"/>
        </w:tabs>
        <w:autoSpaceDE w:val="0"/>
        <w:autoSpaceDN w:val="0"/>
        <w:adjustRightInd w:val="0"/>
        <w:spacing w:after="0" w:line="240" w:lineRule="auto"/>
        <w:rPr>
          <w:rFonts w:cstheme="minorHAnsi"/>
          <w:sz w:val="24"/>
          <w:szCs w:val="24"/>
          <w:lang w:val="de"/>
        </w:rPr>
      </w:pPr>
    </w:p>
    <w:p w14:paraId="014148EB" w14:textId="77777777" w:rsidR="00AC1E79" w:rsidRPr="00AC1E79" w:rsidRDefault="00AC1E79" w:rsidP="00AC1E79">
      <w:pPr>
        <w:tabs>
          <w:tab w:val="left" w:pos="2775"/>
        </w:tabs>
        <w:autoSpaceDE w:val="0"/>
        <w:autoSpaceDN w:val="0"/>
        <w:adjustRightInd w:val="0"/>
        <w:spacing w:after="0" w:line="240" w:lineRule="auto"/>
        <w:rPr>
          <w:rFonts w:cstheme="minorHAnsi"/>
          <w:sz w:val="24"/>
          <w:szCs w:val="24"/>
          <w:lang w:val="de"/>
        </w:rPr>
      </w:pPr>
    </w:p>
    <w:p w14:paraId="40971385" w14:textId="77777777" w:rsidR="00C21B42" w:rsidRPr="00517E8C" w:rsidRDefault="00C21B42" w:rsidP="00763138">
      <w:pPr>
        <w:pStyle w:val="Listenabsatz"/>
        <w:numPr>
          <w:ilvl w:val="1"/>
          <w:numId w:val="17"/>
        </w:numPr>
        <w:tabs>
          <w:tab w:val="left" w:pos="2775"/>
        </w:tabs>
        <w:autoSpaceDE w:val="0"/>
        <w:autoSpaceDN w:val="0"/>
        <w:adjustRightInd w:val="0"/>
        <w:spacing w:after="0" w:line="240" w:lineRule="auto"/>
        <w:rPr>
          <w:rFonts w:cstheme="minorHAnsi"/>
          <w:b/>
          <w:sz w:val="32"/>
          <w:szCs w:val="24"/>
          <w:u w:val="single"/>
          <w:lang w:val="de"/>
        </w:rPr>
      </w:pPr>
      <w:r w:rsidRPr="00517E8C">
        <w:rPr>
          <w:rFonts w:cstheme="minorHAnsi"/>
          <w:b/>
          <w:sz w:val="32"/>
          <w:szCs w:val="24"/>
          <w:u w:val="single"/>
          <w:lang w:val="de"/>
        </w:rPr>
        <w:t>Interne Übergä</w:t>
      </w:r>
      <w:r w:rsidR="00AD5F09" w:rsidRPr="00517E8C">
        <w:rPr>
          <w:rFonts w:cstheme="minorHAnsi"/>
          <w:b/>
          <w:sz w:val="32"/>
          <w:szCs w:val="24"/>
          <w:u w:val="single"/>
          <w:lang w:val="de"/>
        </w:rPr>
        <w:t>nge in unserer Kindertageseinrichtung</w:t>
      </w:r>
    </w:p>
    <w:p w14:paraId="7ED4BF56" w14:textId="77777777" w:rsidR="00294A64" w:rsidRPr="00294A64" w:rsidRDefault="00294A64" w:rsidP="00294A64">
      <w:pPr>
        <w:tabs>
          <w:tab w:val="left" w:pos="2775"/>
        </w:tabs>
        <w:autoSpaceDE w:val="0"/>
        <w:autoSpaceDN w:val="0"/>
        <w:adjustRightInd w:val="0"/>
        <w:spacing w:after="0" w:line="240" w:lineRule="auto"/>
        <w:rPr>
          <w:rFonts w:cstheme="minorHAnsi"/>
          <w:b/>
          <w:bCs/>
          <w:sz w:val="24"/>
          <w:szCs w:val="24"/>
          <w:lang w:val="de"/>
        </w:rPr>
      </w:pPr>
    </w:p>
    <w:p w14:paraId="42BD52BC" w14:textId="77777777" w:rsidR="00294A64" w:rsidRPr="00294A64" w:rsidRDefault="00294A64" w:rsidP="00294A64">
      <w:pPr>
        <w:tabs>
          <w:tab w:val="left" w:pos="2775"/>
        </w:tabs>
        <w:autoSpaceDE w:val="0"/>
        <w:autoSpaceDN w:val="0"/>
        <w:adjustRightInd w:val="0"/>
        <w:spacing w:after="0" w:line="240" w:lineRule="auto"/>
        <w:rPr>
          <w:rFonts w:cstheme="minorHAnsi"/>
          <w:b/>
          <w:bCs/>
          <w:sz w:val="24"/>
          <w:szCs w:val="24"/>
          <w:lang w:val="de"/>
        </w:rPr>
      </w:pPr>
      <w:r w:rsidRPr="00294A64">
        <w:rPr>
          <w:rFonts w:cstheme="minorHAnsi"/>
          <w:b/>
          <w:bCs/>
          <w:sz w:val="24"/>
          <w:szCs w:val="24"/>
          <w:lang w:val="de"/>
        </w:rPr>
        <w:t>Wechsel in die Kindergartengruppe</w:t>
      </w:r>
    </w:p>
    <w:p w14:paraId="741BBFF3" w14:textId="77777777" w:rsidR="00294A64" w:rsidRPr="00294A64" w:rsidRDefault="00294A64" w:rsidP="00294A64">
      <w:pPr>
        <w:tabs>
          <w:tab w:val="left" w:pos="2775"/>
        </w:tabs>
        <w:autoSpaceDE w:val="0"/>
        <w:autoSpaceDN w:val="0"/>
        <w:adjustRightInd w:val="0"/>
        <w:spacing w:after="0" w:line="240" w:lineRule="auto"/>
        <w:rPr>
          <w:rFonts w:cstheme="minorHAnsi"/>
          <w:lang w:val="de"/>
        </w:rPr>
      </w:pPr>
    </w:p>
    <w:p w14:paraId="679FBC52" w14:textId="77777777" w:rsidR="00294A64" w:rsidRPr="00294A64" w:rsidRDefault="00294A64" w:rsidP="00294A64">
      <w:pPr>
        <w:tabs>
          <w:tab w:val="left" w:pos="277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 xml:space="preserve">Durch die räumliche Verbundenheit ist den Krippenkindern die Kindergartengruppe nicht fremd. Das Kind ist neugierig und interessiert sich zunehmend für die Tätigkeiten und Spiele der Kindergartenkinder. Es löst sich aus seiner Gruppe und will selbstständig andere Räume aufsuchen und erkunden. Es nimmt Kontakt zu einzelnen Kindern der anderen Gruppe auf und fühlt sich auch unter einer größeren Zahl von Kindern wohl. </w:t>
      </w:r>
    </w:p>
    <w:p w14:paraId="7608771E" w14:textId="77777777" w:rsidR="00294A64" w:rsidRPr="00294A64" w:rsidRDefault="00294A64" w:rsidP="00294A64">
      <w:pPr>
        <w:tabs>
          <w:tab w:val="left" w:pos="2775"/>
        </w:tabs>
        <w:autoSpaceDE w:val="0"/>
        <w:autoSpaceDN w:val="0"/>
        <w:adjustRightInd w:val="0"/>
        <w:spacing w:after="0" w:line="240" w:lineRule="auto"/>
        <w:rPr>
          <w:rFonts w:cstheme="minorHAnsi"/>
          <w:lang w:val="de"/>
        </w:rPr>
      </w:pPr>
    </w:p>
    <w:p w14:paraId="3DCEB83A" w14:textId="77777777" w:rsidR="00294A64" w:rsidRPr="00294A64" w:rsidRDefault="00294A64" w:rsidP="00294A64">
      <w:pPr>
        <w:tabs>
          <w:tab w:val="left" w:pos="2775"/>
        </w:tabs>
        <w:autoSpaceDE w:val="0"/>
        <w:autoSpaceDN w:val="0"/>
        <w:adjustRightInd w:val="0"/>
        <w:spacing w:after="0" w:line="240" w:lineRule="auto"/>
        <w:rPr>
          <w:rFonts w:cstheme="minorHAnsi"/>
          <w:b/>
          <w:bCs/>
          <w:sz w:val="24"/>
          <w:szCs w:val="24"/>
          <w:lang w:val="de"/>
        </w:rPr>
      </w:pPr>
      <w:r w:rsidRPr="00294A64">
        <w:rPr>
          <w:rFonts w:cstheme="minorHAnsi"/>
          <w:b/>
          <w:bCs/>
          <w:sz w:val="24"/>
          <w:szCs w:val="24"/>
          <w:lang w:val="de"/>
        </w:rPr>
        <w:t>Ausschlaggebend für den Wechsel in die Kindergartengruppe sind:</w:t>
      </w:r>
    </w:p>
    <w:p w14:paraId="3E7E6C80" w14:textId="77777777" w:rsidR="00294A64" w:rsidRPr="00294A64" w:rsidRDefault="00294A64" w:rsidP="00294A64">
      <w:pPr>
        <w:tabs>
          <w:tab w:val="left" w:pos="2775"/>
        </w:tabs>
        <w:autoSpaceDE w:val="0"/>
        <w:autoSpaceDN w:val="0"/>
        <w:adjustRightInd w:val="0"/>
        <w:spacing w:after="0" w:line="240" w:lineRule="auto"/>
        <w:rPr>
          <w:rFonts w:cstheme="minorHAnsi"/>
          <w:lang w:val="de"/>
        </w:rPr>
      </w:pPr>
    </w:p>
    <w:p w14:paraId="131545C4" w14:textId="77777777" w:rsidR="00294A64" w:rsidRPr="00294A64" w:rsidRDefault="00294A64" w:rsidP="00763138">
      <w:pPr>
        <w:numPr>
          <w:ilvl w:val="0"/>
          <w:numId w:val="1"/>
        </w:numPr>
        <w:tabs>
          <w:tab w:val="left" w:pos="2055"/>
        </w:tabs>
        <w:autoSpaceDE w:val="0"/>
        <w:autoSpaceDN w:val="0"/>
        <w:adjustRightInd w:val="0"/>
        <w:spacing w:after="0" w:line="240" w:lineRule="auto"/>
        <w:ind w:left="720" w:hanging="360"/>
        <w:rPr>
          <w:rFonts w:cstheme="minorHAnsi"/>
          <w:sz w:val="24"/>
          <w:szCs w:val="24"/>
          <w:lang w:val="de"/>
        </w:rPr>
      </w:pPr>
      <w:r w:rsidRPr="00294A64">
        <w:rPr>
          <w:rFonts w:cstheme="minorHAnsi"/>
          <w:sz w:val="24"/>
          <w:szCs w:val="24"/>
          <w:lang w:val="de"/>
        </w:rPr>
        <w:t xml:space="preserve">Alter: </w:t>
      </w:r>
      <w:r w:rsidR="00574A2F">
        <w:rPr>
          <w:rFonts w:cstheme="minorHAnsi"/>
          <w:sz w:val="24"/>
          <w:szCs w:val="24"/>
          <w:lang w:val="de"/>
        </w:rPr>
        <w:t>ab 2,5</w:t>
      </w:r>
      <w:r w:rsidRPr="00294A64">
        <w:rPr>
          <w:rFonts w:cstheme="minorHAnsi"/>
          <w:sz w:val="24"/>
          <w:szCs w:val="24"/>
          <w:lang w:val="de"/>
        </w:rPr>
        <w:t xml:space="preserve"> Jahre</w:t>
      </w:r>
      <w:r w:rsidR="00574A2F">
        <w:rPr>
          <w:rFonts w:cstheme="minorHAnsi"/>
          <w:sz w:val="24"/>
          <w:szCs w:val="24"/>
          <w:lang w:val="de"/>
        </w:rPr>
        <w:t>n</w:t>
      </w:r>
    </w:p>
    <w:p w14:paraId="32222CD2" w14:textId="77777777" w:rsidR="00294A64" w:rsidRPr="00294A64" w:rsidRDefault="00AD5F09" w:rsidP="00763138">
      <w:pPr>
        <w:numPr>
          <w:ilvl w:val="0"/>
          <w:numId w:val="1"/>
        </w:numPr>
        <w:tabs>
          <w:tab w:val="left" w:pos="2055"/>
        </w:tabs>
        <w:autoSpaceDE w:val="0"/>
        <w:autoSpaceDN w:val="0"/>
        <w:adjustRightInd w:val="0"/>
        <w:spacing w:after="0" w:line="240" w:lineRule="auto"/>
        <w:ind w:left="720" w:hanging="360"/>
        <w:rPr>
          <w:rFonts w:cstheme="minorHAnsi"/>
          <w:sz w:val="24"/>
          <w:szCs w:val="24"/>
          <w:lang w:val="de"/>
        </w:rPr>
      </w:pPr>
      <w:r>
        <w:rPr>
          <w:rFonts w:cstheme="minorHAnsi"/>
          <w:sz w:val="24"/>
          <w:szCs w:val="24"/>
          <w:lang w:val="de"/>
        </w:rPr>
        <w:t>Stand der physischen und psychischen</w:t>
      </w:r>
      <w:r w:rsidR="00294A64" w:rsidRPr="00294A64">
        <w:rPr>
          <w:rFonts w:cstheme="minorHAnsi"/>
          <w:sz w:val="24"/>
          <w:szCs w:val="24"/>
          <w:lang w:val="de"/>
        </w:rPr>
        <w:t xml:space="preserve"> Entwicklung </w:t>
      </w:r>
    </w:p>
    <w:p w14:paraId="641E4C1A" w14:textId="77777777" w:rsidR="00294A64" w:rsidRPr="00294A64" w:rsidRDefault="00294A64" w:rsidP="00763138">
      <w:pPr>
        <w:numPr>
          <w:ilvl w:val="0"/>
          <w:numId w:val="1"/>
        </w:numPr>
        <w:tabs>
          <w:tab w:val="left" w:pos="2055"/>
        </w:tabs>
        <w:autoSpaceDE w:val="0"/>
        <w:autoSpaceDN w:val="0"/>
        <w:adjustRightInd w:val="0"/>
        <w:spacing w:after="0" w:line="240" w:lineRule="auto"/>
        <w:ind w:left="720" w:hanging="360"/>
        <w:rPr>
          <w:rFonts w:cstheme="minorHAnsi"/>
          <w:sz w:val="24"/>
          <w:szCs w:val="24"/>
          <w:lang w:val="de"/>
        </w:rPr>
      </w:pPr>
      <w:r w:rsidRPr="00294A64">
        <w:rPr>
          <w:rFonts w:cstheme="minorHAnsi"/>
          <w:sz w:val="24"/>
          <w:szCs w:val="24"/>
          <w:lang w:val="de"/>
        </w:rPr>
        <w:t>Fähigkeit, si</w:t>
      </w:r>
      <w:r w:rsidR="00AD5F09">
        <w:rPr>
          <w:rFonts w:cstheme="minorHAnsi"/>
          <w:sz w:val="24"/>
          <w:szCs w:val="24"/>
          <w:lang w:val="de"/>
        </w:rPr>
        <w:t>ch von der bisherigen päd. Fachkraft</w:t>
      </w:r>
      <w:r w:rsidRPr="00294A64">
        <w:rPr>
          <w:rFonts w:cstheme="minorHAnsi"/>
          <w:sz w:val="24"/>
          <w:szCs w:val="24"/>
          <w:lang w:val="de"/>
        </w:rPr>
        <w:t xml:space="preserve"> abzulösen</w:t>
      </w:r>
    </w:p>
    <w:p w14:paraId="795A7D26" w14:textId="77777777" w:rsidR="00294A64" w:rsidRDefault="00294A64" w:rsidP="00294A64">
      <w:pPr>
        <w:tabs>
          <w:tab w:val="left" w:pos="2775"/>
        </w:tabs>
        <w:autoSpaceDE w:val="0"/>
        <w:autoSpaceDN w:val="0"/>
        <w:adjustRightInd w:val="0"/>
        <w:spacing w:after="0" w:line="240" w:lineRule="auto"/>
        <w:rPr>
          <w:rFonts w:cstheme="minorHAnsi"/>
          <w:sz w:val="24"/>
          <w:szCs w:val="24"/>
          <w:lang w:val="de"/>
        </w:rPr>
      </w:pPr>
      <w:r w:rsidRPr="00294A64">
        <w:rPr>
          <w:rFonts w:cstheme="minorHAnsi"/>
          <w:sz w:val="24"/>
          <w:szCs w:val="24"/>
          <w:lang w:val="de"/>
        </w:rPr>
        <w:t>Der Wechsel in die Kindergartengruppe wird</w:t>
      </w:r>
      <w:r w:rsidR="00574A2F">
        <w:rPr>
          <w:rFonts w:cstheme="minorHAnsi"/>
          <w:sz w:val="24"/>
          <w:szCs w:val="24"/>
          <w:lang w:val="de"/>
        </w:rPr>
        <w:t xml:space="preserve"> intern mit dem Personal besprochen und auch an die Eltern rückgemeldet. Es kann auch je nach Bedarf der Krippenplätze gehandelt werden. </w:t>
      </w:r>
    </w:p>
    <w:p w14:paraId="1F8016BD" w14:textId="77777777" w:rsidR="00AD765E" w:rsidRDefault="00AD765E" w:rsidP="00294A64">
      <w:pPr>
        <w:tabs>
          <w:tab w:val="left" w:pos="2775"/>
        </w:tabs>
        <w:autoSpaceDE w:val="0"/>
        <w:autoSpaceDN w:val="0"/>
        <w:adjustRightInd w:val="0"/>
        <w:spacing w:after="0" w:line="240" w:lineRule="auto"/>
        <w:rPr>
          <w:rFonts w:cstheme="minorHAnsi"/>
          <w:sz w:val="24"/>
          <w:szCs w:val="24"/>
          <w:lang w:val="de"/>
        </w:rPr>
      </w:pPr>
    </w:p>
    <w:p w14:paraId="0FF514EC" w14:textId="77777777" w:rsidR="00AD765E" w:rsidRDefault="00AD765E" w:rsidP="00294A64">
      <w:pPr>
        <w:tabs>
          <w:tab w:val="left" w:pos="2775"/>
        </w:tabs>
        <w:autoSpaceDE w:val="0"/>
        <w:autoSpaceDN w:val="0"/>
        <w:adjustRightInd w:val="0"/>
        <w:spacing w:after="0" w:line="240" w:lineRule="auto"/>
        <w:rPr>
          <w:rFonts w:cstheme="minorHAnsi"/>
          <w:sz w:val="24"/>
          <w:szCs w:val="24"/>
          <w:lang w:val="de"/>
        </w:rPr>
      </w:pPr>
    </w:p>
    <w:p w14:paraId="4830676B" w14:textId="77777777" w:rsidR="00AD765E" w:rsidRPr="00517E8C" w:rsidRDefault="00AD765E" w:rsidP="00763138">
      <w:pPr>
        <w:pStyle w:val="Listenabsatz"/>
        <w:numPr>
          <w:ilvl w:val="1"/>
          <w:numId w:val="17"/>
        </w:numPr>
        <w:tabs>
          <w:tab w:val="left" w:pos="2775"/>
        </w:tabs>
        <w:autoSpaceDE w:val="0"/>
        <w:autoSpaceDN w:val="0"/>
        <w:adjustRightInd w:val="0"/>
        <w:spacing w:after="0" w:line="240" w:lineRule="auto"/>
        <w:rPr>
          <w:rFonts w:cstheme="minorHAnsi"/>
          <w:b/>
          <w:sz w:val="32"/>
          <w:szCs w:val="24"/>
          <w:u w:val="single"/>
          <w:lang w:val="de"/>
        </w:rPr>
      </w:pPr>
      <w:r w:rsidRPr="00517E8C">
        <w:rPr>
          <w:rFonts w:cstheme="minorHAnsi"/>
          <w:b/>
          <w:sz w:val="32"/>
          <w:szCs w:val="24"/>
          <w:u w:val="single"/>
          <w:lang w:val="de"/>
        </w:rPr>
        <w:t>Der Übergang in die Schule</w:t>
      </w:r>
    </w:p>
    <w:p w14:paraId="03FC4ADE" w14:textId="77777777" w:rsidR="00AD765E" w:rsidRPr="00517E8C" w:rsidRDefault="00AD765E" w:rsidP="00517E8C">
      <w:pPr>
        <w:tabs>
          <w:tab w:val="left" w:pos="2775"/>
        </w:tabs>
        <w:autoSpaceDE w:val="0"/>
        <w:autoSpaceDN w:val="0"/>
        <w:adjustRightInd w:val="0"/>
        <w:spacing w:after="0" w:line="240" w:lineRule="auto"/>
        <w:rPr>
          <w:rFonts w:cstheme="minorHAnsi"/>
          <w:b/>
          <w:sz w:val="24"/>
          <w:szCs w:val="24"/>
          <w:lang w:val="de"/>
        </w:rPr>
      </w:pPr>
    </w:p>
    <w:p w14:paraId="00D0D5B5" w14:textId="77777777" w:rsidR="00AD765E" w:rsidRPr="00AD765E" w:rsidRDefault="00AD765E" w:rsidP="00763138">
      <w:pPr>
        <w:numPr>
          <w:ilvl w:val="0"/>
          <w:numId w:val="2"/>
        </w:numPr>
        <w:tabs>
          <w:tab w:val="left" w:pos="1068"/>
        </w:tabs>
        <w:suppressAutoHyphens/>
        <w:spacing w:after="0" w:line="240" w:lineRule="auto"/>
        <w:rPr>
          <w:rFonts w:cstheme="minorHAnsi"/>
          <w:sz w:val="24"/>
          <w:szCs w:val="24"/>
        </w:rPr>
      </w:pPr>
      <w:r w:rsidRPr="00AD765E">
        <w:rPr>
          <w:rFonts w:cstheme="minorHAnsi"/>
          <w:sz w:val="24"/>
          <w:szCs w:val="24"/>
        </w:rPr>
        <w:t xml:space="preserve">1x wöchentlich Vorschule (Arbeitsblätter, </w:t>
      </w:r>
      <w:proofErr w:type="gramStart"/>
      <w:r w:rsidRPr="00AD765E">
        <w:rPr>
          <w:rFonts w:cstheme="minorHAnsi"/>
          <w:sz w:val="24"/>
          <w:szCs w:val="24"/>
        </w:rPr>
        <w:t>Sprechzeichnen</w:t>
      </w:r>
      <w:r w:rsidR="001B3D5A">
        <w:rPr>
          <w:rFonts w:cstheme="minorHAnsi"/>
          <w:sz w:val="24"/>
          <w:szCs w:val="24"/>
        </w:rPr>
        <w:t>,…</w:t>
      </w:r>
      <w:proofErr w:type="gramEnd"/>
      <w:r w:rsidRPr="00AD765E">
        <w:rPr>
          <w:rFonts w:cstheme="minorHAnsi"/>
          <w:sz w:val="24"/>
          <w:szCs w:val="24"/>
        </w:rPr>
        <w:t>)</w:t>
      </w:r>
    </w:p>
    <w:p w14:paraId="66A336ED" w14:textId="77777777" w:rsidR="00AD765E" w:rsidRPr="00AD765E" w:rsidRDefault="00AD765E" w:rsidP="00763138">
      <w:pPr>
        <w:numPr>
          <w:ilvl w:val="0"/>
          <w:numId w:val="2"/>
        </w:numPr>
        <w:tabs>
          <w:tab w:val="left" w:pos="1068"/>
        </w:tabs>
        <w:suppressAutoHyphens/>
        <w:spacing w:after="0" w:line="240" w:lineRule="auto"/>
        <w:rPr>
          <w:rFonts w:cstheme="minorHAnsi"/>
          <w:sz w:val="24"/>
          <w:szCs w:val="24"/>
        </w:rPr>
      </w:pPr>
      <w:r w:rsidRPr="00AD765E">
        <w:rPr>
          <w:rFonts w:cstheme="minorHAnsi"/>
          <w:sz w:val="24"/>
          <w:szCs w:val="24"/>
        </w:rPr>
        <w:t xml:space="preserve">tägliche </w:t>
      </w:r>
      <w:r w:rsidR="001B3D5A">
        <w:rPr>
          <w:rFonts w:cstheme="minorHAnsi"/>
          <w:sz w:val="24"/>
          <w:szCs w:val="24"/>
        </w:rPr>
        <w:t>Förderung nach dem Würzburger Trainingsprogramm „Phonologie“</w:t>
      </w:r>
    </w:p>
    <w:p w14:paraId="1E7F0874" w14:textId="77777777" w:rsidR="00AD765E" w:rsidRPr="00AD765E" w:rsidRDefault="00AD765E" w:rsidP="00763138">
      <w:pPr>
        <w:numPr>
          <w:ilvl w:val="0"/>
          <w:numId w:val="2"/>
        </w:numPr>
        <w:tabs>
          <w:tab w:val="left" w:pos="1068"/>
        </w:tabs>
        <w:suppressAutoHyphens/>
        <w:spacing w:after="0" w:line="240" w:lineRule="auto"/>
        <w:rPr>
          <w:rFonts w:cstheme="minorHAnsi"/>
          <w:sz w:val="24"/>
          <w:szCs w:val="24"/>
        </w:rPr>
      </w:pPr>
      <w:r w:rsidRPr="00AD765E">
        <w:rPr>
          <w:rFonts w:cstheme="minorHAnsi"/>
          <w:sz w:val="24"/>
          <w:szCs w:val="24"/>
        </w:rPr>
        <w:t>Schulscreening (Vorschulkinder dürfen in die Heidenheimer Schule, „spielen“ Unterricht, gleichzeitig findet die Schulanmeldung statt)</w:t>
      </w:r>
    </w:p>
    <w:p w14:paraId="0A740DBB" w14:textId="77777777" w:rsidR="00AD765E" w:rsidRPr="00AD765E" w:rsidRDefault="00AD765E" w:rsidP="00763138">
      <w:pPr>
        <w:numPr>
          <w:ilvl w:val="0"/>
          <w:numId w:val="2"/>
        </w:numPr>
        <w:tabs>
          <w:tab w:val="left" w:pos="1068"/>
        </w:tabs>
        <w:suppressAutoHyphens/>
        <w:spacing w:after="0" w:line="240" w:lineRule="auto"/>
        <w:rPr>
          <w:rFonts w:cstheme="minorHAnsi"/>
          <w:sz w:val="24"/>
          <w:szCs w:val="24"/>
        </w:rPr>
      </w:pPr>
      <w:r w:rsidRPr="00AD765E">
        <w:rPr>
          <w:rFonts w:cstheme="minorHAnsi"/>
          <w:sz w:val="24"/>
          <w:szCs w:val="24"/>
        </w:rPr>
        <w:t>Leh</w:t>
      </w:r>
      <w:r w:rsidR="00AD5F09">
        <w:rPr>
          <w:rFonts w:cstheme="minorHAnsi"/>
          <w:sz w:val="24"/>
          <w:szCs w:val="24"/>
        </w:rPr>
        <w:t>rer besuchen uns in der Kita</w:t>
      </w:r>
      <w:r w:rsidRPr="00AD765E">
        <w:rPr>
          <w:rFonts w:cstheme="minorHAnsi"/>
          <w:sz w:val="24"/>
          <w:szCs w:val="24"/>
        </w:rPr>
        <w:t xml:space="preserve"> </w:t>
      </w:r>
    </w:p>
    <w:p w14:paraId="213F6C44" w14:textId="77777777" w:rsidR="00AD765E" w:rsidRDefault="00AD765E" w:rsidP="00763138">
      <w:pPr>
        <w:numPr>
          <w:ilvl w:val="0"/>
          <w:numId w:val="2"/>
        </w:numPr>
        <w:tabs>
          <w:tab w:val="left" w:pos="1068"/>
        </w:tabs>
        <w:suppressAutoHyphens/>
        <w:spacing w:after="0" w:line="240" w:lineRule="auto"/>
        <w:rPr>
          <w:rFonts w:cstheme="minorHAnsi"/>
          <w:sz w:val="24"/>
          <w:szCs w:val="24"/>
        </w:rPr>
      </w:pPr>
      <w:r w:rsidRPr="00AD765E">
        <w:rPr>
          <w:rFonts w:cstheme="minorHAnsi"/>
          <w:sz w:val="24"/>
          <w:szCs w:val="24"/>
        </w:rPr>
        <w:t xml:space="preserve">Schulbesuch in der </w:t>
      </w:r>
      <w:r w:rsidR="00AC1E79">
        <w:rPr>
          <w:rFonts w:cstheme="minorHAnsi"/>
          <w:sz w:val="24"/>
          <w:szCs w:val="24"/>
        </w:rPr>
        <w:t xml:space="preserve">Grundschule in </w:t>
      </w:r>
      <w:proofErr w:type="spellStart"/>
      <w:r w:rsidR="00AC1E79">
        <w:rPr>
          <w:rFonts w:cstheme="minorHAnsi"/>
          <w:sz w:val="24"/>
          <w:szCs w:val="24"/>
        </w:rPr>
        <w:t>Döckingen</w:t>
      </w:r>
      <w:proofErr w:type="spellEnd"/>
    </w:p>
    <w:p w14:paraId="1929426C" w14:textId="77777777" w:rsidR="00517E8C" w:rsidRDefault="00517E8C" w:rsidP="00517E8C">
      <w:pPr>
        <w:suppressAutoHyphens/>
        <w:spacing w:after="0" w:line="240" w:lineRule="auto"/>
        <w:rPr>
          <w:rFonts w:cstheme="minorHAnsi"/>
          <w:sz w:val="24"/>
          <w:szCs w:val="24"/>
        </w:rPr>
      </w:pPr>
    </w:p>
    <w:p w14:paraId="5EE5FB47" w14:textId="77777777" w:rsidR="00517E8C" w:rsidRDefault="00517E8C" w:rsidP="00517E8C">
      <w:pPr>
        <w:suppressAutoHyphens/>
        <w:spacing w:after="0" w:line="240" w:lineRule="auto"/>
        <w:rPr>
          <w:rFonts w:cstheme="minorHAnsi"/>
          <w:sz w:val="24"/>
          <w:szCs w:val="24"/>
        </w:rPr>
      </w:pPr>
    </w:p>
    <w:p w14:paraId="37E5CF06" w14:textId="77777777" w:rsidR="004D4077" w:rsidRDefault="004D4077" w:rsidP="00517E8C">
      <w:pPr>
        <w:suppressAutoHyphens/>
        <w:spacing w:after="0" w:line="240" w:lineRule="auto"/>
        <w:rPr>
          <w:rFonts w:cstheme="minorHAnsi"/>
          <w:sz w:val="24"/>
          <w:szCs w:val="24"/>
        </w:rPr>
      </w:pPr>
    </w:p>
    <w:p w14:paraId="0643F92B" w14:textId="77777777" w:rsidR="004D4077" w:rsidRDefault="004D4077" w:rsidP="00517E8C">
      <w:pPr>
        <w:suppressAutoHyphens/>
        <w:spacing w:after="0" w:line="240" w:lineRule="auto"/>
        <w:rPr>
          <w:rFonts w:cstheme="minorHAnsi"/>
          <w:sz w:val="24"/>
          <w:szCs w:val="24"/>
        </w:rPr>
      </w:pPr>
    </w:p>
    <w:p w14:paraId="78BA8DE1" w14:textId="77777777" w:rsidR="004D4077" w:rsidRDefault="004D4077" w:rsidP="00517E8C">
      <w:pPr>
        <w:suppressAutoHyphens/>
        <w:spacing w:after="0" w:line="240" w:lineRule="auto"/>
        <w:rPr>
          <w:rFonts w:cstheme="minorHAnsi"/>
          <w:sz w:val="24"/>
          <w:szCs w:val="24"/>
        </w:rPr>
      </w:pPr>
    </w:p>
    <w:p w14:paraId="27E1F7D6" w14:textId="77777777" w:rsidR="004D4077" w:rsidRDefault="004D4077" w:rsidP="00517E8C">
      <w:pPr>
        <w:suppressAutoHyphens/>
        <w:spacing w:after="0" w:line="240" w:lineRule="auto"/>
        <w:rPr>
          <w:rFonts w:cstheme="minorHAnsi"/>
          <w:sz w:val="24"/>
          <w:szCs w:val="24"/>
        </w:rPr>
      </w:pPr>
    </w:p>
    <w:p w14:paraId="22ED9367" w14:textId="77777777" w:rsidR="004D4077" w:rsidRDefault="004D4077" w:rsidP="00517E8C">
      <w:pPr>
        <w:suppressAutoHyphens/>
        <w:spacing w:after="0" w:line="240" w:lineRule="auto"/>
        <w:rPr>
          <w:rFonts w:cstheme="minorHAnsi"/>
          <w:sz w:val="24"/>
          <w:szCs w:val="24"/>
        </w:rPr>
      </w:pPr>
    </w:p>
    <w:p w14:paraId="0F3C94E9" w14:textId="77777777" w:rsidR="004D4077" w:rsidRDefault="004D4077" w:rsidP="00517E8C">
      <w:pPr>
        <w:suppressAutoHyphens/>
        <w:spacing w:after="0" w:line="240" w:lineRule="auto"/>
        <w:rPr>
          <w:rFonts w:cstheme="minorHAnsi"/>
          <w:sz w:val="24"/>
          <w:szCs w:val="24"/>
        </w:rPr>
      </w:pPr>
    </w:p>
    <w:p w14:paraId="222974DB" w14:textId="77777777" w:rsidR="004D4077" w:rsidRDefault="004D4077" w:rsidP="00517E8C">
      <w:pPr>
        <w:suppressAutoHyphens/>
        <w:spacing w:after="0" w:line="240" w:lineRule="auto"/>
        <w:rPr>
          <w:rFonts w:cstheme="minorHAnsi"/>
          <w:sz w:val="24"/>
          <w:szCs w:val="24"/>
        </w:rPr>
      </w:pPr>
    </w:p>
    <w:p w14:paraId="2B74B09B" w14:textId="77777777" w:rsidR="004D4077" w:rsidRDefault="004D4077" w:rsidP="00517E8C">
      <w:pPr>
        <w:suppressAutoHyphens/>
        <w:spacing w:after="0" w:line="240" w:lineRule="auto"/>
        <w:rPr>
          <w:rFonts w:cstheme="minorHAnsi"/>
          <w:sz w:val="24"/>
          <w:szCs w:val="24"/>
        </w:rPr>
      </w:pPr>
    </w:p>
    <w:p w14:paraId="36A7E2E1" w14:textId="77777777" w:rsidR="004D4077" w:rsidRDefault="004D4077" w:rsidP="00517E8C">
      <w:pPr>
        <w:suppressAutoHyphens/>
        <w:spacing w:after="0" w:line="240" w:lineRule="auto"/>
        <w:rPr>
          <w:rFonts w:cstheme="minorHAnsi"/>
          <w:sz w:val="24"/>
          <w:szCs w:val="24"/>
        </w:rPr>
      </w:pPr>
    </w:p>
    <w:p w14:paraId="61B7B0E5" w14:textId="77777777" w:rsidR="004D4077" w:rsidRDefault="004D4077" w:rsidP="00517E8C">
      <w:pPr>
        <w:suppressAutoHyphens/>
        <w:spacing w:after="0" w:line="240" w:lineRule="auto"/>
        <w:rPr>
          <w:rFonts w:cstheme="minorHAnsi"/>
          <w:sz w:val="24"/>
          <w:szCs w:val="24"/>
        </w:rPr>
      </w:pPr>
    </w:p>
    <w:p w14:paraId="5F0A3541" w14:textId="77777777" w:rsidR="004D4077" w:rsidRDefault="004D4077" w:rsidP="00517E8C">
      <w:pPr>
        <w:suppressAutoHyphens/>
        <w:spacing w:after="0" w:line="240" w:lineRule="auto"/>
        <w:rPr>
          <w:rFonts w:cstheme="minorHAnsi"/>
          <w:sz w:val="24"/>
          <w:szCs w:val="24"/>
        </w:rPr>
      </w:pPr>
    </w:p>
    <w:p w14:paraId="25A9E651" w14:textId="77777777" w:rsidR="004D4077" w:rsidRDefault="004D4077" w:rsidP="00517E8C">
      <w:pPr>
        <w:tabs>
          <w:tab w:val="left" w:pos="1068"/>
        </w:tabs>
        <w:suppressAutoHyphens/>
        <w:spacing w:after="0" w:line="240" w:lineRule="auto"/>
        <w:rPr>
          <w:rFonts w:cstheme="minorHAnsi"/>
          <w:sz w:val="24"/>
          <w:szCs w:val="24"/>
        </w:rPr>
      </w:pPr>
    </w:p>
    <w:p w14:paraId="01F573E4" w14:textId="77777777" w:rsidR="00AC1E79" w:rsidRPr="00517E8C" w:rsidRDefault="00AC1E79" w:rsidP="00763138">
      <w:pPr>
        <w:pStyle w:val="Listenabsatz"/>
        <w:numPr>
          <w:ilvl w:val="1"/>
          <w:numId w:val="17"/>
        </w:numPr>
        <w:suppressAutoHyphens/>
        <w:spacing w:after="0" w:line="240" w:lineRule="auto"/>
        <w:rPr>
          <w:rFonts w:cstheme="minorHAnsi"/>
          <w:b/>
          <w:sz w:val="32"/>
          <w:szCs w:val="24"/>
          <w:u w:val="single"/>
        </w:rPr>
      </w:pPr>
      <w:r w:rsidRPr="00517E8C">
        <w:rPr>
          <w:rFonts w:cstheme="minorHAnsi"/>
          <w:b/>
          <w:sz w:val="32"/>
          <w:szCs w:val="24"/>
          <w:u w:val="single"/>
        </w:rPr>
        <w:t>Vorbereitung und Abschied</w:t>
      </w:r>
    </w:p>
    <w:p w14:paraId="406BA9BA" w14:textId="77777777" w:rsidR="00AC1E79" w:rsidRDefault="00AC1E79" w:rsidP="00AC1E79">
      <w:pPr>
        <w:pStyle w:val="Listenabsatz"/>
        <w:suppressAutoHyphens/>
        <w:spacing w:after="0" w:line="240" w:lineRule="auto"/>
        <w:ind w:left="360"/>
        <w:rPr>
          <w:rFonts w:cstheme="minorHAnsi"/>
          <w:b/>
          <w:sz w:val="24"/>
          <w:szCs w:val="24"/>
          <w:u w:val="single"/>
        </w:rPr>
      </w:pPr>
    </w:p>
    <w:p w14:paraId="7D5B0B60" w14:textId="77777777" w:rsidR="00941024" w:rsidRPr="00517E8C" w:rsidRDefault="00941024" w:rsidP="00517E8C">
      <w:pPr>
        <w:suppressAutoHyphens/>
        <w:spacing w:after="0" w:line="240" w:lineRule="auto"/>
        <w:rPr>
          <w:rFonts w:cstheme="minorHAnsi"/>
          <w:sz w:val="24"/>
          <w:szCs w:val="24"/>
        </w:rPr>
      </w:pPr>
      <w:r w:rsidRPr="00517E8C">
        <w:rPr>
          <w:rFonts w:cstheme="minorHAnsi"/>
          <w:sz w:val="24"/>
          <w:szCs w:val="24"/>
        </w:rPr>
        <w:t xml:space="preserve">Im letzten Kindergartenjahr der Vorschulkinder wird gemeinsam mit ihnen der Abschluss-Ausflug geplant. Durch Partizipation dürfen die Kinder mitbestimmen wie sie diesen Tag gestalten wollen. Verschiedenste Ausflüge wurden schon mit den Kindern gemacht wie z.B. Erfahrungsfeld der Sinne, Schwarzlicht Minigolf, Barfußpfad, Rundlauf auf der Stadtmauer mit Eis essen </w:t>
      </w:r>
      <w:proofErr w:type="spellStart"/>
      <w:r w:rsidRPr="00517E8C">
        <w:rPr>
          <w:rFonts w:cstheme="minorHAnsi"/>
          <w:sz w:val="24"/>
          <w:szCs w:val="24"/>
        </w:rPr>
        <w:t>uvm</w:t>
      </w:r>
      <w:proofErr w:type="spellEnd"/>
      <w:r w:rsidRPr="00517E8C">
        <w:rPr>
          <w:rFonts w:cstheme="minorHAnsi"/>
          <w:sz w:val="24"/>
          <w:szCs w:val="24"/>
        </w:rPr>
        <w:t>.</w:t>
      </w:r>
    </w:p>
    <w:p w14:paraId="28D06BAB" w14:textId="77777777" w:rsidR="00941024" w:rsidRPr="00AC1E79" w:rsidRDefault="00941024" w:rsidP="00941024">
      <w:pPr>
        <w:pStyle w:val="Listenabsatz"/>
        <w:suppressAutoHyphens/>
        <w:spacing w:after="0" w:line="240" w:lineRule="auto"/>
        <w:ind w:left="360"/>
        <w:rPr>
          <w:rFonts w:cstheme="minorHAnsi"/>
          <w:sz w:val="24"/>
          <w:szCs w:val="24"/>
        </w:rPr>
      </w:pPr>
    </w:p>
    <w:p w14:paraId="5EBF5A75" w14:textId="77777777" w:rsidR="00C672DA" w:rsidRPr="00517E8C" w:rsidRDefault="00C672DA" w:rsidP="00517E8C">
      <w:pPr>
        <w:suppressAutoHyphens/>
        <w:spacing w:after="0" w:line="240" w:lineRule="auto"/>
        <w:rPr>
          <w:rFonts w:cstheme="minorHAnsi"/>
          <w:sz w:val="24"/>
          <w:szCs w:val="24"/>
        </w:rPr>
      </w:pPr>
      <w:r w:rsidRPr="00517E8C">
        <w:rPr>
          <w:rFonts w:cstheme="minorHAnsi"/>
          <w:sz w:val="24"/>
          <w:szCs w:val="24"/>
        </w:rPr>
        <w:t>Im Juli findet jedes Jahr ein Abschlussgottesdienst statt. Hier werden alle Familien eingeladen insbesondere die Vorschulkinder. Das vergangene Kindergartenjahr wird gemeinsam beendet und die Vorschulkinder verabschiedet</w:t>
      </w:r>
      <w:r w:rsidR="00941024" w:rsidRPr="00517E8C">
        <w:rPr>
          <w:rFonts w:cstheme="minorHAnsi"/>
          <w:sz w:val="24"/>
          <w:szCs w:val="24"/>
        </w:rPr>
        <w:t xml:space="preserve"> mit anschließendem Beisammensein. </w:t>
      </w:r>
    </w:p>
    <w:p w14:paraId="6DFE2473" w14:textId="77777777" w:rsidR="00941024" w:rsidRDefault="00941024" w:rsidP="00AC1E79">
      <w:pPr>
        <w:pStyle w:val="Listenabsatz"/>
        <w:suppressAutoHyphens/>
        <w:spacing w:after="0" w:line="240" w:lineRule="auto"/>
        <w:ind w:left="360"/>
        <w:rPr>
          <w:rFonts w:cstheme="minorHAnsi"/>
          <w:sz w:val="24"/>
          <w:szCs w:val="24"/>
        </w:rPr>
      </w:pPr>
    </w:p>
    <w:p w14:paraId="49C949D6" w14:textId="77777777" w:rsidR="00C672DA" w:rsidRPr="00517E8C" w:rsidRDefault="00941024" w:rsidP="00517E8C">
      <w:pPr>
        <w:suppressAutoHyphens/>
        <w:spacing w:after="0" w:line="240" w:lineRule="auto"/>
        <w:rPr>
          <w:rFonts w:cstheme="minorHAnsi"/>
          <w:sz w:val="24"/>
          <w:szCs w:val="24"/>
        </w:rPr>
      </w:pPr>
      <w:r w:rsidRPr="00517E8C">
        <w:rPr>
          <w:rFonts w:cstheme="minorHAnsi"/>
          <w:sz w:val="24"/>
          <w:szCs w:val="24"/>
        </w:rPr>
        <w:t>Am letzten Freitag vor den Schulsommerferien</w:t>
      </w:r>
      <w:r w:rsidR="00C672DA" w:rsidRPr="00517E8C">
        <w:rPr>
          <w:rFonts w:cstheme="minorHAnsi"/>
          <w:sz w:val="24"/>
          <w:szCs w:val="24"/>
        </w:rPr>
        <w:t xml:space="preserve"> findet der „Rausschmiss“ der Vorschulkinder aus dem Kindergarten statt. An diesem Tag werden die Vorschulkinder vom pädagogischen Fachpersonal sowie von den restlichen Kindern </w:t>
      </w:r>
      <w:r w:rsidRPr="00517E8C">
        <w:rPr>
          <w:rFonts w:cstheme="minorHAnsi"/>
          <w:sz w:val="24"/>
          <w:szCs w:val="24"/>
        </w:rPr>
        <w:t>feierlich verabschiedet.</w:t>
      </w:r>
    </w:p>
    <w:p w14:paraId="4A226C89" w14:textId="77777777" w:rsidR="00941024" w:rsidRDefault="00941024" w:rsidP="00AC1E79">
      <w:pPr>
        <w:pStyle w:val="Listenabsatz"/>
        <w:suppressAutoHyphens/>
        <w:spacing w:after="0" w:line="240" w:lineRule="auto"/>
        <w:ind w:left="360"/>
        <w:rPr>
          <w:rFonts w:cstheme="minorHAnsi"/>
          <w:sz w:val="24"/>
          <w:szCs w:val="24"/>
        </w:rPr>
      </w:pPr>
    </w:p>
    <w:p w14:paraId="25AA9CC9" w14:textId="77777777" w:rsidR="00941024" w:rsidRPr="00517E8C" w:rsidRDefault="00941024" w:rsidP="00763138">
      <w:pPr>
        <w:pStyle w:val="Listenabsatz"/>
        <w:numPr>
          <w:ilvl w:val="1"/>
          <w:numId w:val="17"/>
        </w:numPr>
        <w:suppressAutoHyphens/>
        <w:spacing w:after="0" w:line="240" w:lineRule="auto"/>
        <w:rPr>
          <w:rFonts w:cstheme="minorHAnsi"/>
          <w:b/>
          <w:sz w:val="24"/>
          <w:szCs w:val="24"/>
          <w:u w:val="single"/>
        </w:rPr>
      </w:pPr>
      <w:r w:rsidRPr="00517E8C">
        <w:rPr>
          <w:rFonts w:cstheme="minorHAnsi"/>
          <w:b/>
          <w:sz w:val="32"/>
          <w:szCs w:val="24"/>
          <w:u w:val="single"/>
        </w:rPr>
        <w:t>Mikrotransitionen – die kleinen Übergänge im Alltag</w:t>
      </w:r>
    </w:p>
    <w:p w14:paraId="1D4D9CC5" w14:textId="77777777" w:rsidR="00941024" w:rsidRDefault="00941024" w:rsidP="00941024">
      <w:pPr>
        <w:pStyle w:val="Listenabsatz"/>
        <w:suppressAutoHyphens/>
        <w:spacing w:after="0" w:line="240" w:lineRule="auto"/>
        <w:ind w:left="1080"/>
        <w:rPr>
          <w:rFonts w:cstheme="minorHAnsi"/>
          <w:sz w:val="24"/>
          <w:szCs w:val="24"/>
        </w:rPr>
      </w:pPr>
    </w:p>
    <w:p w14:paraId="4583EB90" w14:textId="77777777" w:rsidR="00941024" w:rsidRDefault="00941024" w:rsidP="00941024">
      <w:pPr>
        <w:suppressAutoHyphens/>
        <w:spacing w:after="0" w:line="240" w:lineRule="auto"/>
        <w:rPr>
          <w:rFonts w:cstheme="minorHAnsi"/>
          <w:sz w:val="24"/>
          <w:szCs w:val="24"/>
        </w:rPr>
      </w:pPr>
      <w:r>
        <w:rPr>
          <w:rFonts w:cstheme="minorHAnsi"/>
          <w:sz w:val="24"/>
          <w:szCs w:val="24"/>
        </w:rPr>
        <w:t xml:space="preserve">Mikrotransitionen sind kleine Übergänge während dem Alltag wie z.B. Wechsel von Aktivitäten, Spielpartnern oder Bezugspersonen, Raumwechsel oder Situationswechsel. </w:t>
      </w:r>
    </w:p>
    <w:p w14:paraId="70F0BD6A" w14:textId="77777777" w:rsidR="00941024" w:rsidRDefault="00941024" w:rsidP="00941024">
      <w:pPr>
        <w:suppressAutoHyphens/>
        <w:spacing w:after="0" w:line="240" w:lineRule="auto"/>
        <w:rPr>
          <w:rFonts w:cstheme="minorHAnsi"/>
          <w:sz w:val="24"/>
          <w:szCs w:val="24"/>
        </w:rPr>
      </w:pPr>
      <w:r>
        <w:rPr>
          <w:rFonts w:cstheme="minorHAnsi"/>
          <w:sz w:val="24"/>
          <w:szCs w:val="24"/>
        </w:rPr>
        <w:t>Vor allem für die Kleineren können diese Mikrotransitionen schnell zu Stress oder Unsicherheit führen. Deshalb ist es wichtig auch diese kleinen Übergänge im Alltag professionell v</w:t>
      </w:r>
      <w:r w:rsidR="00060C56">
        <w:rPr>
          <w:rFonts w:cstheme="minorHAnsi"/>
          <w:sz w:val="24"/>
          <w:szCs w:val="24"/>
        </w:rPr>
        <w:t xml:space="preserve">on pädagogischen Fachkräften achtsam zu gestalten durch sorgfältige Planung, verschiedenste Strategien zum regulieren der Emotionen und Einfallsreichtum. </w:t>
      </w:r>
    </w:p>
    <w:p w14:paraId="5E9F7DFF" w14:textId="77777777" w:rsidR="00060C56" w:rsidRDefault="00060C56" w:rsidP="00941024">
      <w:pPr>
        <w:suppressAutoHyphens/>
        <w:spacing w:after="0" w:line="240" w:lineRule="auto"/>
        <w:rPr>
          <w:rFonts w:cstheme="minorHAnsi"/>
          <w:sz w:val="24"/>
          <w:szCs w:val="24"/>
        </w:rPr>
      </w:pPr>
      <w:r>
        <w:rPr>
          <w:rFonts w:cstheme="minorHAnsi"/>
          <w:sz w:val="24"/>
          <w:szCs w:val="24"/>
        </w:rPr>
        <w:t>So kann es einem Kind helfen es aus der Situation heraus zu nehmen anstatt es durch die Situation zu Begleiten und andere Ansätze zu finden die angenehmer für das Kind sind um so die Emotionale Sicherheit des Kindes zu stärken.</w:t>
      </w:r>
    </w:p>
    <w:p w14:paraId="27B18E75" w14:textId="77777777" w:rsidR="00060C56" w:rsidRPr="00941024" w:rsidRDefault="00060C56" w:rsidP="00941024">
      <w:pPr>
        <w:suppressAutoHyphens/>
        <w:spacing w:after="0" w:line="240" w:lineRule="auto"/>
        <w:rPr>
          <w:rFonts w:cstheme="minorHAnsi"/>
          <w:sz w:val="24"/>
          <w:szCs w:val="24"/>
        </w:rPr>
      </w:pPr>
      <w:r>
        <w:rPr>
          <w:rFonts w:cstheme="minorHAnsi"/>
          <w:sz w:val="24"/>
          <w:szCs w:val="24"/>
        </w:rPr>
        <w:t xml:space="preserve">Für Kinder ist es wichtig eine gewisse Struktur im Tagesablauf zu behalten. So können sie Sicherheit in unserer KiTa fassen und ihre Persönlichkeit weiter aufbauen. Im laufe der Zeit ist es dann einfacher für die Kinder neue Strukturen oder Veränderungen anzunehmen und flexibler zu gestalten. </w:t>
      </w:r>
    </w:p>
    <w:p w14:paraId="61B2EAC7" w14:textId="77777777" w:rsidR="00941024" w:rsidRDefault="00941024" w:rsidP="00941024">
      <w:pPr>
        <w:pStyle w:val="Listenabsatz"/>
        <w:suppressAutoHyphens/>
        <w:spacing w:after="0" w:line="240" w:lineRule="auto"/>
        <w:ind w:left="1080"/>
        <w:rPr>
          <w:rFonts w:cstheme="minorHAnsi"/>
          <w:sz w:val="24"/>
          <w:szCs w:val="24"/>
        </w:rPr>
      </w:pPr>
    </w:p>
    <w:p w14:paraId="27E5D10D" w14:textId="77777777" w:rsidR="00941024" w:rsidRDefault="00941024" w:rsidP="00941024">
      <w:pPr>
        <w:pStyle w:val="Listenabsatz"/>
        <w:suppressAutoHyphens/>
        <w:spacing w:after="0" w:line="240" w:lineRule="auto"/>
        <w:ind w:left="1080"/>
        <w:rPr>
          <w:rFonts w:cstheme="minorHAnsi"/>
          <w:sz w:val="24"/>
          <w:szCs w:val="24"/>
        </w:rPr>
      </w:pPr>
    </w:p>
    <w:p w14:paraId="3691A3C2" w14:textId="77777777" w:rsidR="00941024" w:rsidRDefault="00941024" w:rsidP="00AC1E79">
      <w:pPr>
        <w:pStyle w:val="Listenabsatz"/>
        <w:suppressAutoHyphens/>
        <w:spacing w:after="0" w:line="240" w:lineRule="auto"/>
        <w:ind w:left="360"/>
        <w:rPr>
          <w:rFonts w:cstheme="minorHAnsi"/>
          <w:sz w:val="24"/>
          <w:szCs w:val="24"/>
        </w:rPr>
      </w:pPr>
    </w:p>
    <w:p w14:paraId="0C44209F" w14:textId="77777777" w:rsidR="00941024" w:rsidRPr="00C672DA" w:rsidRDefault="00941024" w:rsidP="00AC1E79">
      <w:pPr>
        <w:pStyle w:val="Listenabsatz"/>
        <w:suppressAutoHyphens/>
        <w:spacing w:after="0" w:line="240" w:lineRule="auto"/>
        <w:ind w:left="360"/>
        <w:rPr>
          <w:rFonts w:cstheme="minorHAnsi"/>
          <w:sz w:val="24"/>
          <w:szCs w:val="24"/>
        </w:rPr>
      </w:pPr>
    </w:p>
    <w:p w14:paraId="2CA430C1" w14:textId="77777777" w:rsidR="00C672DA" w:rsidRPr="00C672DA" w:rsidRDefault="00C672DA" w:rsidP="00AC1E79">
      <w:pPr>
        <w:pStyle w:val="Listenabsatz"/>
        <w:suppressAutoHyphens/>
        <w:spacing w:after="0" w:line="240" w:lineRule="auto"/>
        <w:ind w:left="360"/>
        <w:rPr>
          <w:rFonts w:cstheme="minorHAnsi"/>
          <w:sz w:val="24"/>
          <w:szCs w:val="24"/>
        </w:rPr>
      </w:pPr>
    </w:p>
    <w:p w14:paraId="31EF3069" w14:textId="77777777" w:rsidR="00C672DA" w:rsidRPr="00C672DA" w:rsidRDefault="00C672DA" w:rsidP="00AC1E79">
      <w:pPr>
        <w:pStyle w:val="Listenabsatz"/>
        <w:suppressAutoHyphens/>
        <w:spacing w:after="0" w:line="240" w:lineRule="auto"/>
        <w:ind w:left="360"/>
        <w:rPr>
          <w:rFonts w:cstheme="minorHAnsi"/>
          <w:sz w:val="24"/>
          <w:szCs w:val="24"/>
        </w:rPr>
      </w:pPr>
    </w:p>
    <w:p w14:paraId="4020ECE2" w14:textId="77777777" w:rsidR="00AC1E79" w:rsidRPr="00AC1E79" w:rsidRDefault="00AC1E79" w:rsidP="00AC1E79">
      <w:pPr>
        <w:pStyle w:val="Listenabsatz"/>
        <w:suppressAutoHyphens/>
        <w:spacing w:after="0" w:line="240" w:lineRule="auto"/>
        <w:ind w:left="1080"/>
        <w:rPr>
          <w:rFonts w:cstheme="minorHAnsi"/>
          <w:sz w:val="24"/>
          <w:szCs w:val="24"/>
        </w:rPr>
      </w:pPr>
    </w:p>
    <w:p w14:paraId="4A2C718B" w14:textId="77777777" w:rsidR="00AD765E" w:rsidRPr="00AD765E" w:rsidRDefault="00AD765E" w:rsidP="00AD765E">
      <w:pPr>
        <w:tabs>
          <w:tab w:val="left" w:pos="2775"/>
        </w:tabs>
        <w:autoSpaceDE w:val="0"/>
        <w:autoSpaceDN w:val="0"/>
        <w:adjustRightInd w:val="0"/>
        <w:spacing w:after="0" w:line="240" w:lineRule="auto"/>
        <w:rPr>
          <w:rFonts w:cstheme="minorHAnsi"/>
          <w:sz w:val="24"/>
          <w:szCs w:val="24"/>
          <w:lang w:val="de"/>
        </w:rPr>
      </w:pPr>
    </w:p>
    <w:p w14:paraId="260CBA5D" w14:textId="77777777" w:rsidR="00AD765E" w:rsidRPr="00AD765E" w:rsidRDefault="00AD765E" w:rsidP="00AD765E">
      <w:pPr>
        <w:tabs>
          <w:tab w:val="left" w:pos="2775"/>
        </w:tabs>
        <w:autoSpaceDE w:val="0"/>
        <w:autoSpaceDN w:val="0"/>
        <w:adjustRightInd w:val="0"/>
        <w:spacing w:after="0" w:line="240" w:lineRule="auto"/>
        <w:rPr>
          <w:rFonts w:cstheme="minorHAnsi"/>
          <w:sz w:val="24"/>
          <w:szCs w:val="24"/>
          <w:lang w:val="de"/>
        </w:rPr>
      </w:pPr>
    </w:p>
    <w:p w14:paraId="51564598" w14:textId="77777777" w:rsidR="00294A64" w:rsidRDefault="00294A64" w:rsidP="00294A64">
      <w:pPr>
        <w:pStyle w:val="Listenabsatz"/>
        <w:tabs>
          <w:tab w:val="left" w:pos="2775"/>
        </w:tabs>
        <w:autoSpaceDE w:val="0"/>
        <w:autoSpaceDN w:val="0"/>
        <w:adjustRightInd w:val="0"/>
        <w:spacing w:after="0" w:line="240" w:lineRule="auto"/>
        <w:ind w:left="1080"/>
        <w:rPr>
          <w:rFonts w:cstheme="minorHAnsi"/>
          <w:sz w:val="24"/>
          <w:szCs w:val="24"/>
          <w:lang w:val="de"/>
        </w:rPr>
      </w:pPr>
    </w:p>
    <w:p w14:paraId="75B8C0D1" w14:textId="77777777" w:rsidR="00880140" w:rsidRDefault="00880140" w:rsidP="00294A64">
      <w:pPr>
        <w:pStyle w:val="Listenabsatz"/>
        <w:tabs>
          <w:tab w:val="left" w:pos="2775"/>
        </w:tabs>
        <w:autoSpaceDE w:val="0"/>
        <w:autoSpaceDN w:val="0"/>
        <w:adjustRightInd w:val="0"/>
        <w:spacing w:after="0" w:line="240" w:lineRule="auto"/>
        <w:ind w:left="1080"/>
        <w:rPr>
          <w:rFonts w:cstheme="minorHAnsi"/>
          <w:sz w:val="24"/>
          <w:szCs w:val="24"/>
          <w:lang w:val="de"/>
        </w:rPr>
      </w:pPr>
    </w:p>
    <w:p w14:paraId="4BCA01A5" w14:textId="77777777" w:rsidR="00880140" w:rsidRDefault="00880140" w:rsidP="00294A64">
      <w:pPr>
        <w:pStyle w:val="Listenabsatz"/>
        <w:tabs>
          <w:tab w:val="left" w:pos="2775"/>
        </w:tabs>
        <w:autoSpaceDE w:val="0"/>
        <w:autoSpaceDN w:val="0"/>
        <w:adjustRightInd w:val="0"/>
        <w:spacing w:after="0" w:line="240" w:lineRule="auto"/>
        <w:ind w:left="1080"/>
        <w:rPr>
          <w:rFonts w:cstheme="minorHAnsi"/>
          <w:sz w:val="24"/>
          <w:szCs w:val="24"/>
          <w:lang w:val="de"/>
        </w:rPr>
      </w:pPr>
    </w:p>
    <w:p w14:paraId="1FADEA30" w14:textId="77777777" w:rsidR="00880140" w:rsidRDefault="00880140" w:rsidP="00294A64">
      <w:pPr>
        <w:pStyle w:val="Listenabsatz"/>
        <w:tabs>
          <w:tab w:val="left" w:pos="2775"/>
        </w:tabs>
        <w:autoSpaceDE w:val="0"/>
        <w:autoSpaceDN w:val="0"/>
        <w:adjustRightInd w:val="0"/>
        <w:spacing w:after="0" w:line="240" w:lineRule="auto"/>
        <w:ind w:left="1080"/>
        <w:rPr>
          <w:rFonts w:cstheme="minorHAnsi"/>
          <w:sz w:val="24"/>
          <w:szCs w:val="24"/>
          <w:lang w:val="de"/>
        </w:rPr>
      </w:pPr>
    </w:p>
    <w:p w14:paraId="6DFE05B5" w14:textId="77777777" w:rsidR="00C21B42" w:rsidRDefault="00C21B42" w:rsidP="00C21B42">
      <w:pPr>
        <w:tabs>
          <w:tab w:val="left" w:pos="2775"/>
        </w:tabs>
        <w:autoSpaceDE w:val="0"/>
        <w:autoSpaceDN w:val="0"/>
        <w:adjustRightInd w:val="0"/>
        <w:spacing w:after="0" w:line="240" w:lineRule="auto"/>
        <w:rPr>
          <w:rFonts w:cstheme="minorHAnsi"/>
          <w:sz w:val="24"/>
          <w:szCs w:val="24"/>
          <w:lang w:val="de"/>
        </w:rPr>
      </w:pPr>
    </w:p>
    <w:p w14:paraId="452DDB87" w14:textId="77777777" w:rsidR="00C21B42" w:rsidRPr="00517E8C" w:rsidRDefault="00D528A5" w:rsidP="00D528A5">
      <w:pPr>
        <w:tabs>
          <w:tab w:val="left" w:pos="2775"/>
        </w:tabs>
        <w:autoSpaceDE w:val="0"/>
        <w:autoSpaceDN w:val="0"/>
        <w:adjustRightInd w:val="0"/>
        <w:spacing w:after="0" w:line="240" w:lineRule="auto"/>
        <w:rPr>
          <w:rFonts w:cstheme="minorHAnsi"/>
          <w:b/>
          <w:sz w:val="36"/>
          <w:szCs w:val="32"/>
          <w:u w:val="single"/>
          <w:lang w:val="de"/>
        </w:rPr>
      </w:pPr>
      <w:r w:rsidRPr="00517E8C">
        <w:rPr>
          <w:rFonts w:cstheme="minorHAnsi"/>
          <w:b/>
          <w:sz w:val="36"/>
          <w:szCs w:val="32"/>
          <w:u w:val="single"/>
          <w:lang w:val="de"/>
        </w:rPr>
        <w:t xml:space="preserve">4. </w:t>
      </w:r>
      <w:r w:rsidR="00C21B42" w:rsidRPr="00517E8C">
        <w:rPr>
          <w:rFonts w:cstheme="minorHAnsi"/>
          <w:b/>
          <w:sz w:val="36"/>
          <w:szCs w:val="32"/>
          <w:u w:val="single"/>
          <w:lang w:val="de"/>
        </w:rPr>
        <w:t>Pädagogik der Vielfalt – Organisation und Moderation von Bildungsprozessen</w:t>
      </w:r>
    </w:p>
    <w:p w14:paraId="0B4B9DBE" w14:textId="77777777" w:rsidR="00294A64" w:rsidRDefault="00294A64" w:rsidP="00294A64">
      <w:pPr>
        <w:pStyle w:val="Listenabsatz"/>
        <w:tabs>
          <w:tab w:val="left" w:pos="2775"/>
        </w:tabs>
        <w:autoSpaceDE w:val="0"/>
        <w:autoSpaceDN w:val="0"/>
        <w:adjustRightInd w:val="0"/>
        <w:spacing w:after="0" w:line="240" w:lineRule="auto"/>
        <w:rPr>
          <w:rFonts w:cstheme="minorHAnsi"/>
          <w:sz w:val="24"/>
          <w:szCs w:val="24"/>
          <w:lang w:val="de"/>
        </w:rPr>
      </w:pPr>
    </w:p>
    <w:p w14:paraId="6EEF3160" w14:textId="77777777" w:rsidR="00C21B42" w:rsidRPr="00517E8C" w:rsidRDefault="00C21B42" w:rsidP="00763138">
      <w:pPr>
        <w:pStyle w:val="Listenabsatz"/>
        <w:numPr>
          <w:ilvl w:val="1"/>
          <w:numId w:val="18"/>
        </w:numPr>
        <w:tabs>
          <w:tab w:val="left" w:pos="2775"/>
        </w:tabs>
        <w:autoSpaceDE w:val="0"/>
        <w:autoSpaceDN w:val="0"/>
        <w:adjustRightInd w:val="0"/>
        <w:spacing w:after="0" w:line="240" w:lineRule="auto"/>
        <w:rPr>
          <w:rFonts w:cstheme="minorHAnsi"/>
          <w:b/>
          <w:sz w:val="32"/>
          <w:szCs w:val="24"/>
          <w:u w:val="single"/>
          <w:lang w:val="de"/>
        </w:rPr>
      </w:pPr>
      <w:r w:rsidRPr="00517E8C">
        <w:rPr>
          <w:rFonts w:cstheme="minorHAnsi"/>
          <w:b/>
          <w:sz w:val="32"/>
          <w:szCs w:val="24"/>
          <w:u w:val="single"/>
          <w:lang w:val="de"/>
        </w:rPr>
        <w:t>Differenzierte Lernumgebung</w:t>
      </w:r>
    </w:p>
    <w:p w14:paraId="69462848" w14:textId="77777777" w:rsidR="0026558B" w:rsidRDefault="0026558B" w:rsidP="0026558B">
      <w:pPr>
        <w:pStyle w:val="Listenabsatz"/>
        <w:tabs>
          <w:tab w:val="left" w:pos="2775"/>
        </w:tabs>
        <w:autoSpaceDE w:val="0"/>
        <w:autoSpaceDN w:val="0"/>
        <w:adjustRightInd w:val="0"/>
        <w:spacing w:after="0" w:line="240" w:lineRule="auto"/>
        <w:ind w:left="1080"/>
        <w:rPr>
          <w:rFonts w:cstheme="minorHAnsi"/>
          <w:sz w:val="24"/>
          <w:szCs w:val="24"/>
          <w:lang w:val="de"/>
        </w:rPr>
      </w:pPr>
    </w:p>
    <w:p w14:paraId="43844E76" w14:textId="77777777" w:rsidR="0026558B" w:rsidRDefault="0026558B" w:rsidP="00763138">
      <w:pPr>
        <w:pStyle w:val="Listenabsatz"/>
        <w:numPr>
          <w:ilvl w:val="2"/>
          <w:numId w:val="18"/>
        </w:numPr>
        <w:suppressAutoHyphens/>
        <w:spacing w:after="0" w:line="240" w:lineRule="auto"/>
        <w:rPr>
          <w:rFonts w:cstheme="minorHAnsi"/>
          <w:b/>
          <w:sz w:val="28"/>
          <w:szCs w:val="24"/>
          <w:u w:val="single"/>
        </w:rPr>
      </w:pPr>
      <w:r w:rsidRPr="00517E8C">
        <w:rPr>
          <w:rFonts w:cstheme="minorHAnsi"/>
          <w:b/>
          <w:sz w:val="28"/>
          <w:szCs w:val="24"/>
          <w:u w:val="single"/>
        </w:rPr>
        <w:t>Jahrespläne</w:t>
      </w:r>
    </w:p>
    <w:p w14:paraId="45C2EBD2" w14:textId="77777777" w:rsidR="00517E8C" w:rsidRPr="00517E8C" w:rsidRDefault="00517E8C" w:rsidP="00517E8C">
      <w:pPr>
        <w:pStyle w:val="Listenabsatz"/>
        <w:suppressAutoHyphens/>
        <w:spacing w:after="0" w:line="240" w:lineRule="auto"/>
        <w:rPr>
          <w:rFonts w:cstheme="minorHAnsi"/>
          <w:b/>
          <w:sz w:val="28"/>
          <w:szCs w:val="24"/>
          <w:u w:val="single"/>
        </w:rPr>
      </w:pPr>
    </w:p>
    <w:p w14:paraId="61DDA0CB" w14:textId="77777777" w:rsidR="001B3D5A" w:rsidRPr="001B3D5A" w:rsidRDefault="001B3D5A" w:rsidP="00517E8C">
      <w:pPr>
        <w:suppressAutoHyphens/>
        <w:spacing w:after="0" w:line="240" w:lineRule="auto"/>
        <w:rPr>
          <w:rFonts w:cstheme="minorHAnsi"/>
          <w:sz w:val="24"/>
          <w:szCs w:val="24"/>
        </w:rPr>
      </w:pPr>
      <w:r>
        <w:rPr>
          <w:rFonts w:cstheme="minorHAnsi"/>
          <w:sz w:val="24"/>
          <w:szCs w:val="24"/>
        </w:rPr>
        <w:t>Am ersten Tag nach den Ferien ist Planungstag. Hier ist die Einrichtung geschlossen. An diesem Tag wir der grobe Plan für das bevorstehende KiTa-Jahr beschlossen. Unter anderem das Jahresthema, Schließtage, Feste und Feiern usw. Diese Übersicht der Planung bekommen die Eltern in schriftlicher Form ausgehändigt.</w:t>
      </w:r>
    </w:p>
    <w:p w14:paraId="0E6E6CDB" w14:textId="77777777" w:rsidR="0026558B" w:rsidRDefault="0026558B" w:rsidP="0026558B">
      <w:pPr>
        <w:suppressAutoHyphens/>
        <w:spacing w:after="0" w:line="240" w:lineRule="auto"/>
        <w:rPr>
          <w:rFonts w:cstheme="minorHAnsi"/>
          <w:sz w:val="24"/>
          <w:szCs w:val="24"/>
        </w:rPr>
      </w:pPr>
    </w:p>
    <w:p w14:paraId="3D52D09F" w14:textId="77777777" w:rsidR="00C725A6" w:rsidRPr="00517E8C" w:rsidRDefault="0026558B" w:rsidP="00763138">
      <w:pPr>
        <w:pStyle w:val="Listenabsatz"/>
        <w:numPr>
          <w:ilvl w:val="2"/>
          <w:numId w:val="18"/>
        </w:numPr>
        <w:suppressAutoHyphens/>
        <w:spacing w:after="0" w:line="240" w:lineRule="auto"/>
        <w:rPr>
          <w:rFonts w:cstheme="minorHAnsi"/>
          <w:b/>
          <w:sz w:val="28"/>
          <w:szCs w:val="24"/>
          <w:u w:val="single"/>
        </w:rPr>
      </w:pPr>
      <w:r w:rsidRPr="00517E8C">
        <w:rPr>
          <w:rFonts w:cstheme="minorHAnsi"/>
          <w:b/>
          <w:sz w:val="28"/>
          <w:szCs w:val="24"/>
          <w:u w:val="single"/>
        </w:rPr>
        <w:t>Tagesablauf</w:t>
      </w:r>
    </w:p>
    <w:p w14:paraId="2D1A2D0B" w14:textId="77777777" w:rsidR="00517E8C" w:rsidRDefault="00517E8C" w:rsidP="00517E8C">
      <w:pPr>
        <w:tabs>
          <w:tab w:val="left" w:pos="1068"/>
        </w:tabs>
        <w:suppressAutoHyphens/>
        <w:spacing w:after="0" w:line="240" w:lineRule="auto"/>
        <w:rPr>
          <w:rFonts w:cs="Comic Sans MS"/>
          <w:sz w:val="24"/>
          <w:szCs w:val="24"/>
          <w:lang w:val="de"/>
        </w:rPr>
      </w:pPr>
    </w:p>
    <w:p w14:paraId="603ECB32" w14:textId="77777777" w:rsidR="00C725A6" w:rsidRDefault="004952B2" w:rsidP="00517E8C">
      <w:pPr>
        <w:tabs>
          <w:tab w:val="left" w:pos="1068"/>
        </w:tabs>
        <w:suppressAutoHyphens/>
        <w:spacing w:after="0" w:line="240" w:lineRule="auto"/>
        <w:rPr>
          <w:rFonts w:cs="Comic Sans MS"/>
          <w:sz w:val="24"/>
          <w:szCs w:val="24"/>
          <w:lang w:val="de"/>
        </w:rPr>
      </w:pPr>
      <w:r>
        <w:rPr>
          <w:rFonts w:cs="Comic Sans MS"/>
          <w:sz w:val="24"/>
          <w:szCs w:val="24"/>
          <w:lang w:val="de"/>
        </w:rPr>
        <w:t xml:space="preserve">Generell gilt: </w:t>
      </w:r>
      <w:r w:rsidR="00BB4CB0">
        <w:rPr>
          <w:rFonts w:cs="Comic Sans MS"/>
          <w:sz w:val="24"/>
          <w:szCs w:val="24"/>
          <w:lang w:val="de"/>
        </w:rPr>
        <w:t>Tagesablauf in unseren</w:t>
      </w:r>
      <w:r w:rsidR="00C725A6" w:rsidRPr="00C725A6">
        <w:rPr>
          <w:rFonts w:cs="Comic Sans MS"/>
          <w:sz w:val="24"/>
          <w:szCs w:val="24"/>
          <w:lang w:val="de"/>
        </w:rPr>
        <w:t xml:space="preserve"> Gruppe</w:t>
      </w:r>
      <w:r w:rsidR="00BB4CB0">
        <w:rPr>
          <w:rFonts w:cs="Comic Sans MS"/>
          <w:sz w:val="24"/>
          <w:szCs w:val="24"/>
          <w:lang w:val="de"/>
        </w:rPr>
        <w:t>n</w:t>
      </w:r>
      <w:r w:rsidR="00C725A6" w:rsidRPr="00C725A6">
        <w:rPr>
          <w:rFonts w:cs="Comic Sans MS"/>
          <w:sz w:val="24"/>
          <w:szCs w:val="24"/>
          <w:lang w:val="de"/>
        </w:rPr>
        <w:t xml:space="preserve"> ist klar strukturiert und nachvollziehbar. Je jünger die Kinder sind, desto wichtiger ist dies. Ein fester Tagesablauf bietet den Kindern Sicherheit, Vertrautheit und Verlässlichkeit. Nur wer diese Sicherheit hat, kann offen auf Neues zugehen. </w:t>
      </w:r>
    </w:p>
    <w:p w14:paraId="640632F3" w14:textId="77777777" w:rsidR="00517E8C" w:rsidRDefault="00517E8C" w:rsidP="00517E8C">
      <w:pPr>
        <w:tabs>
          <w:tab w:val="left" w:pos="1068"/>
        </w:tabs>
        <w:suppressAutoHyphens/>
        <w:spacing w:after="0" w:line="240" w:lineRule="auto"/>
        <w:rPr>
          <w:rFonts w:cs="Comic Sans MS"/>
          <w:sz w:val="24"/>
          <w:szCs w:val="24"/>
          <w:lang w:val="de"/>
        </w:rPr>
      </w:pPr>
    </w:p>
    <w:p w14:paraId="5CDD82CC" w14:textId="77777777" w:rsidR="004952B2" w:rsidRDefault="004952B2" w:rsidP="00517E8C">
      <w:pPr>
        <w:tabs>
          <w:tab w:val="left" w:pos="1068"/>
        </w:tabs>
        <w:suppressAutoHyphens/>
        <w:spacing w:after="0" w:line="240" w:lineRule="auto"/>
        <w:rPr>
          <w:rFonts w:cs="Comic Sans MS"/>
          <w:sz w:val="24"/>
          <w:szCs w:val="24"/>
          <w:lang w:val="de"/>
        </w:rPr>
      </w:pPr>
      <w:r>
        <w:rPr>
          <w:rFonts w:cs="Comic Sans MS"/>
          <w:sz w:val="24"/>
          <w:szCs w:val="24"/>
          <w:lang w:val="de"/>
        </w:rPr>
        <w:t>Zwischen 7:30 Uhr und 8:30 Uhr ist Bringzeit in der Krippe und auch im Kindergarten.</w:t>
      </w:r>
    </w:p>
    <w:p w14:paraId="38EFA2E1" w14:textId="77777777" w:rsidR="004952B2" w:rsidRDefault="004952B2" w:rsidP="00517E8C">
      <w:pPr>
        <w:tabs>
          <w:tab w:val="left" w:pos="1068"/>
        </w:tabs>
        <w:suppressAutoHyphens/>
        <w:spacing w:after="0" w:line="240" w:lineRule="auto"/>
        <w:rPr>
          <w:rFonts w:cs="Comic Sans MS"/>
          <w:sz w:val="24"/>
          <w:szCs w:val="24"/>
          <w:lang w:val="de"/>
        </w:rPr>
      </w:pPr>
      <w:r>
        <w:rPr>
          <w:rFonts w:cs="Comic Sans MS"/>
          <w:sz w:val="24"/>
          <w:szCs w:val="24"/>
          <w:lang w:val="de"/>
        </w:rPr>
        <w:t xml:space="preserve">Unsere Erste Abholzeit ist zwischen 12:30 Uhr und 12:45 Uhr. Für die Krippenkinder gilt eine frühere Abholzeit, da die Kinder meist noch Zuhause schlafen und Mittagessen. </w:t>
      </w:r>
    </w:p>
    <w:p w14:paraId="5C485240" w14:textId="77777777" w:rsidR="004952B2" w:rsidRDefault="004952B2" w:rsidP="00517E8C">
      <w:pPr>
        <w:tabs>
          <w:tab w:val="left" w:pos="1068"/>
        </w:tabs>
        <w:suppressAutoHyphens/>
        <w:spacing w:after="0" w:line="240" w:lineRule="auto"/>
        <w:rPr>
          <w:rFonts w:cs="Comic Sans MS"/>
          <w:sz w:val="24"/>
          <w:szCs w:val="24"/>
          <w:lang w:val="de"/>
        </w:rPr>
      </w:pPr>
      <w:r>
        <w:rPr>
          <w:rFonts w:cs="Comic Sans MS"/>
          <w:sz w:val="24"/>
          <w:szCs w:val="24"/>
          <w:lang w:val="de"/>
        </w:rPr>
        <w:t>Die zweite Abholzeit ist nach dem Mittagessen ab 13:30 Uhr bis 15:15 Uhr (</w:t>
      </w:r>
      <w:proofErr w:type="gramStart"/>
      <w:r>
        <w:rPr>
          <w:rFonts w:cs="Comic Sans MS"/>
          <w:sz w:val="24"/>
          <w:szCs w:val="24"/>
          <w:lang w:val="de"/>
        </w:rPr>
        <w:t>Freitags</w:t>
      </w:r>
      <w:proofErr w:type="gramEnd"/>
      <w:r>
        <w:rPr>
          <w:rFonts w:cs="Comic Sans MS"/>
          <w:sz w:val="24"/>
          <w:szCs w:val="24"/>
          <w:lang w:val="de"/>
        </w:rPr>
        <w:t xml:space="preserve"> bis 14:15 Uhr)</w:t>
      </w:r>
    </w:p>
    <w:p w14:paraId="5D884A26" w14:textId="77777777" w:rsidR="00517E8C" w:rsidRDefault="00517E8C" w:rsidP="00517E8C">
      <w:pPr>
        <w:tabs>
          <w:tab w:val="left" w:pos="1068"/>
        </w:tabs>
        <w:suppressAutoHyphens/>
        <w:spacing w:after="0" w:line="240" w:lineRule="auto"/>
        <w:rPr>
          <w:rFonts w:cs="Comic Sans MS"/>
          <w:sz w:val="24"/>
          <w:szCs w:val="24"/>
          <w:lang w:val="de"/>
        </w:rPr>
      </w:pPr>
    </w:p>
    <w:p w14:paraId="50917908" w14:textId="77777777" w:rsidR="00060C56" w:rsidRPr="00517E8C" w:rsidRDefault="004952B2" w:rsidP="00517E8C">
      <w:pPr>
        <w:tabs>
          <w:tab w:val="left" w:pos="1068"/>
        </w:tabs>
        <w:suppressAutoHyphens/>
        <w:spacing w:after="0" w:line="240" w:lineRule="auto"/>
        <w:rPr>
          <w:rFonts w:cs="Comic Sans MS"/>
          <w:b/>
          <w:sz w:val="28"/>
          <w:szCs w:val="24"/>
          <w:u w:val="single"/>
          <w:lang w:val="de"/>
        </w:rPr>
      </w:pPr>
      <w:r w:rsidRPr="00517E8C">
        <w:rPr>
          <w:rFonts w:cs="Comic Sans MS"/>
          <w:b/>
          <w:sz w:val="28"/>
          <w:szCs w:val="24"/>
          <w:u w:val="single"/>
          <w:lang w:val="de"/>
        </w:rPr>
        <w:t>Tagesablauf im Kindergarten:</w:t>
      </w:r>
    </w:p>
    <w:p w14:paraId="77DD10F4" w14:textId="77777777" w:rsidR="00517E8C" w:rsidRPr="004952B2" w:rsidRDefault="00517E8C" w:rsidP="00517E8C">
      <w:pPr>
        <w:tabs>
          <w:tab w:val="left" w:pos="1068"/>
        </w:tabs>
        <w:suppressAutoHyphens/>
        <w:spacing w:after="0" w:line="240" w:lineRule="auto"/>
        <w:rPr>
          <w:rFonts w:cs="Comic Sans MS"/>
          <w:b/>
          <w:sz w:val="24"/>
          <w:szCs w:val="24"/>
          <w:lang w:val="de"/>
        </w:rPr>
      </w:pPr>
    </w:p>
    <w:p w14:paraId="76E053CD" w14:textId="77777777" w:rsidR="00393534" w:rsidRPr="00393534" w:rsidRDefault="00393534" w:rsidP="00517E8C">
      <w:pPr>
        <w:suppressAutoHyphens/>
        <w:spacing w:after="0" w:line="240" w:lineRule="auto"/>
        <w:rPr>
          <w:rFonts w:cstheme="minorHAnsi"/>
          <w:sz w:val="24"/>
          <w:szCs w:val="24"/>
        </w:rPr>
      </w:pPr>
      <w:r>
        <w:rPr>
          <w:rFonts w:cstheme="minorHAnsi"/>
          <w:sz w:val="24"/>
          <w:szCs w:val="24"/>
        </w:rPr>
        <w:t xml:space="preserve">8:30 Uhr   </w:t>
      </w:r>
      <w:r w:rsidR="009A19DC">
        <w:rPr>
          <w:rFonts w:cstheme="minorHAnsi"/>
          <w:sz w:val="24"/>
          <w:szCs w:val="24"/>
        </w:rPr>
        <w:tab/>
      </w:r>
      <w:r w:rsidR="009A19DC">
        <w:rPr>
          <w:rFonts w:cstheme="minorHAnsi"/>
          <w:sz w:val="24"/>
          <w:szCs w:val="24"/>
        </w:rPr>
        <w:tab/>
      </w:r>
      <w:r>
        <w:rPr>
          <w:rFonts w:cstheme="minorHAnsi"/>
          <w:sz w:val="24"/>
          <w:szCs w:val="24"/>
        </w:rPr>
        <w:t xml:space="preserve">-&gt; </w:t>
      </w:r>
      <w:r>
        <w:rPr>
          <w:rFonts w:cstheme="minorHAnsi"/>
          <w:sz w:val="24"/>
          <w:szCs w:val="24"/>
        </w:rPr>
        <w:tab/>
      </w:r>
      <w:r>
        <w:rPr>
          <w:rFonts w:cstheme="minorHAnsi"/>
          <w:sz w:val="24"/>
          <w:szCs w:val="24"/>
        </w:rPr>
        <w:tab/>
        <w:t>Morgenkreis</w:t>
      </w:r>
    </w:p>
    <w:p w14:paraId="16FBE6B9" w14:textId="77777777" w:rsidR="00133780" w:rsidRDefault="00393534" w:rsidP="00517E8C">
      <w:pPr>
        <w:suppressAutoHyphens/>
        <w:spacing w:after="0" w:line="240" w:lineRule="auto"/>
        <w:rPr>
          <w:rFonts w:cstheme="minorHAnsi"/>
          <w:sz w:val="24"/>
          <w:szCs w:val="24"/>
        </w:rPr>
      </w:pPr>
      <w:r>
        <w:rPr>
          <w:rFonts w:cstheme="minorHAnsi"/>
          <w:sz w:val="24"/>
          <w:szCs w:val="24"/>
        </w:rPr>
        <w:t xml:space="preserve">8:45 </w:t>
      </w:r>
      <w:proofErr w:type="gramStart"/>
      <w:r>
        <w:rPr>
          <w:rFonts w:cstheme="minorHAnsi"/>
          <w:sz w:val="24"/>
          <w:szCs w:val="24"/>
        </w:rPr>
        <w:t xml:space="preserve">Uhr  </w:t>
      </w:r>
      <w:r w:rsidR="009A19DC">
        <w:rPr>
          <w:rFonts w:cstheme="minorHAnsi"/>
          <w:sz w:val="24"/>
          <w:szCs w:val="24"/>
        </w:rPr>
        <w:tab/>
      </w:r>
      <w:proofErr w:type="gramEnd"/>
      <w:r w:rsidR="009A19DC">
        <w:rPr>
          <w:rFonts w:cstheme="minorHAnsi"/>
          <w:sz w:val="24"/>
          <w:szCs w:val="24"/>
        </w:rPr>
        <w:tab/>
      </w:r>
      <w:r>
        <w:rPr>
          <w:rFonts w:cstheme="minorHAnsi"/>
          <w:sz w:val="24"/>
          <w:szCs w:val="24"/>
        </w:rPr>
        <w:t xml:space="preserve">-&gt; </w:t>
      </w:r>
      <w:r>
        <w:rPr>
          <w:rFonts w:cstheme="minorHAnsi"/>
          <w:sz w:val="24"/>
          <w:szCs w:val="24"/>
        </w:rPr>
        <w:tab/>
      </w:r>
      <w:r>
        <w:rPr>
          <w:rFonts w:cstheme="minorHAnsi"/>
          <w:sz w:val="24"/>
          <w:szCs w:val="24"/>
        </w:rPr>
        <w:tab/>
      </w:r>
      <w:r w:rsidR="00133780">
        <w:rPr>
          <w:rFonts w:cstheme="minorHAnsi"/>
          <w:sz w:val="24"/>
          <w:szCs w:val="24"/>
        </w:rPr>
        <w:t>Freispielzeit und gleitendes Frühstück</w:t>
      </w:r>
    </w:p>
    <w:p w14:paraId="58CEF570" w14:textId="77777777" w:rsidR="009A19DC" w:rsidRDefault="009A19DC" w:rsidP="00517E8C">
      <w:pPr>
        <w:suppressAutoHyphens/>
        <w:spacing w:after="0" w:line="240" w:lineRule="auto"/>
        <w:rPr>
          <w:rFonts w:cstheme="minorHAnsi"/>
          <w:sz w:val="24"/>
          <w:szCs w:val="24"/>
        </w:rPr>
      </w:pPr>
      <w:r>
        <w:rPr>
          <w:rFonts w:cstheme="minorHAnsi"/>
          <w:sz w:val="24"/>
          <w:szCs w:val="24"/>
        </w:rPr>
        <w:t>10:45 Uhr</w:t>
      </w:r>
      <w:r>
        <w:rPr>
          <w:rFonts w:cstheme="minorHAnsi"/>
          <w:sz w:val="24"/>
          <w:szCs w:val="24"/>
        </w:rPr>
        <w:tab/>
      </w:r>
      <w:r>
        <w:rPr>
          <w:rFonts w:cstheme="minorHAnsi"/>
          <w:sz w:val="24"/>
          <w:szCs w:val="24"/>
        </w:rPr>
        <w:tab/>
        <w:t>-&gt;</w:t>
      </w:r>
      <w:r>
        <w:rPr>
          <w:rFonts w:cstheme="minorHAnsi"/>
          <w:sz w:val="24"/>
          <w:szCs w:val="24"/>
        </w:rPr>
        <w:tab/>
      </w:r>
      <w:r>
        <w:rPr>
          <w:rFonts w:cstheme="minorHAnsi"/>
          <w:sz w:val="24"/>
          <w:szCs w:val="24"/>
        </w:rPr>
        <w:tab/>
        <w:t>Stuhlkreis mit gezieltem Angebot für alle Kinder</w:t>
      </w:r>
    </w:p>
    <w:p w14:paraId="16AAA64D" w14:textId="77777777" w:rsidR="009A19DC" w:rsidRDefault="009A19DC" w:rsidP="00517E8C">
      <w:pPr>
        <w:suppressAutoHyphens/>
        <w:spacing w:after="0" w:line="240" w:lineRule="auto"/>
        <w:rPr>
          <w:rFonts w:cstheme="minorHAnsi"/>
          <w:sz w:val="24"/>
          <w:szCs w:val="24"/>
        </w:rPr>
      </w:pPr>
      <w:r>
        <w:rPr>
          <w:rFonts w:cstheme="minorHAnsi"/>
          <w:sz w:val="24"/>
          <w:szCs w:val="24"/>
        </w:rPr>
        <w:t>11:30 Uhr</w:t>
      </w:r>
      <w:r>
        <w:rPr>
          <w:rFonts w:cstheme="minorHAnsi"/>
          <w:sz w:val="24"/>
          <w:szCs w:val="24"/>
        </w:rPr>
        <w:tab/>
      </w:r>
      <w:r>
        <w:rPr>
          <w:rFonts w:cstheme="minorHAnsi"/>
          <w:sz w:val="24"/>
          <w:szCs w:val="24"/>
        </w:rPr>
        <w:tab/>
        <w:t>-&gt;</w:t>
      </w:r>
      <w:r>
        <w:rPr>
          <w:rFonts w:cstheme="minorHAnsi"/>
          <w:sz w:val="24"/>
          <w:szCs w:val="24"/>
        </w:rPr>
        <w:tab/>
      </w:r>
      <w:r>
        <w:rPr>
          <w:rFonts w:cstheme="minorHAnsi"/>
          <w:sz w:val="24"/>
          <w:szCs w:val="24"/>
        </w:rPr>
        <w:tab/>
        <w:t>Gartenzeit</w:t>
      </w:r>
    </w:p>
    <w:p w14:paraId="2BBA9EEE" w14:textId="77777777" w:rsidR="009A19DC" w:rsidRDefault="009A19DC" w:rsidP="00517E8C">
      <w:pPr>
        <w:suppressAutoHyphens/>
        <w:spacing w:after="0" w:line="240" w:lineRule="auto"/>
        <w:rPr>
          <w:rFonts w:cstheme="minorHAnsi"/>
          <w:sz w:val="24"/>
          <w:szCs w:val="24"/>
        </w:rPr>
      </w:pPr>
      <w:r>
        <w:rPr>
          <w:rFonts w:cstheme="minorHAnsi"/>
          <w:sz w:val="24"/>
          <w:szCs w:val="24"/>
        </w:rPr>
        <w:t xml:space="preserve">Ab 12:30 Uhr </w:t>
      </w:r>
      <w:r>
        <w:rPr>
          <w:rFonts w:cstheme="minorHAnsi"/>
          <w:sz w:val="24"/>
          <w:szCs w:val="24"/>
        </w:rPr>
        <w:tab/>
      </w:r>
      <w:r>
        <w:rPr>
          <w:rFonts w:cstheme="minorHAnsi"/>
          <w:sz w:val="24"/>
          <w:szCs w:val="24"/>
        </w:rPr>
        <w:tab/>
        <w:t>-&gt;</w:t>
      </w:r>
      <w:r>
        <w:rPr>
          <w:rFonts w:cstheme="minorHAnsi"/>
          <w:sz w:val="24"/>
          <w:szCs w:val="24"/>
        </w:rPr>
        <w:tab/>
      </w:r>
      <w:r>
        <w:rPr>
          <w:rFonts w:cstheme="minorHAnsi"/>
          <w:sz w:val="24"/>
          <w:szCs w:val="24"/>
        </w:rPr>
        <w:tab/>
        <w:t xml:space="preserve">Die erste Abholzeit beginnt. </w:t>
      </w:r>
    </w:p>
    <w:p w14:paraId="316FEAD3" w14:textId="77777777" w:rsidR="009A19DC" w:rsidRDefault="009A19DC" w:rsidP="00517E8C">
      <w:pPr>
        <w:suppressAutoHyphens/>
        <w:spacing w:after="0" w:line="240" w:lineRule="auto"/>
        <w:rPr>
          <w:rFonts w:cstheme="minorHAnsi"/>
          <w:sz w:val="24"/>
          <w:szCs w:val="24"/>
        </w:rPr>
      </w:pPr>
      <w:r>
        <w:rPr>
          <w:rFonts w:cstheme="minorHAnsi"/>
          <w:sz w:val="24"/>
          <w:szCs w:val="24"/>
        </w:rPr>
        <w:t>12:45 Uhr</w:t>
      </w:r>
      <w:r>
        <w:rPr>
          <w:rFonts w:cstheme="minorHAnsi"/>
          <w:sz w:val="24"/>
          <w:szCs w:val="24"/>
        </w:rPr>
        <w:tab/>
      </w:r>
      <w:r>
        <w:rPr>
          <w:rFonts w:cstheme="minorHAnsi"/>
          <w:sz w:val="24"/>
          <w:szCs w:val="24"/>
        </w:rPr>
        <w:tab/>
        <w:t>-&gt;</w:t>
      </w:r>
      <w:r>
        <w:rPr>
          <w:rFonts w:cstheme="minorHAnsi"/>
          <w:sz w:val="24"/>
          <w:szCs w:val="24"/>
        </w:rPr>
        <w:tab/>
      </w:r>
      <w:r>
        <w:rPr>
          <w:rFonts w:cstheme="minorHAnsi"/>
          <w:sz w:val="24"/>
          <w:szCs w:val="24"/>
        </w:rPr>
        <w:tab/>
        <w:t xml:space="preserve">Mittagessen für die Nachmittagskinder mit </w:t>
      </w:r>
    </w:p>
    <w:p w14:paraId="2D907CBE" w14:textId="77777777" w:rsidR="009A19DC" w:rsidRDefault="009A19DC" w:rsidP="009A19DC">
      <w:pPr>
        <w:suppressAutoHyphens/>
        <w:spacing w:after="0" w:line="240" w:lineRule="auto"/>
        <w:ind w:left="2832" w:firstLine="708"/>
        <w:rPr>
          <w:rFonts w:cstheme="minorHAnsi"/>
          <w:sz w:val="24"/>
          <w:szCs w:val="24"/>
        </w:rPr>
      </w:pPr>
      <w:r>
        <w:rPr>
          <w:rFonts w:cstheme="minorHAnsi"/>
          <w:sz w:val="24"/>
          <w:szCs w:val="24"/>
        </w:rPr>
        <w:t>Anschließender Nachmittagsbetreuung</w:t>
      </w:r>
    </w:p>
    <w:p w14:paraId="1B0E4191" w14:textId="77777777" w:rsidR="00545B86" w:rsidRDefault="00545B86" w:rsidP="00545B86">
      <w:pPr>
        <w:suppressAutoHyphens/>
        <w:spacing w:after="0" w:line="240" w:lineRule="auto"/>
        <w:ind w:left="1068"/>
        <w:rPr>
          <w:rFonts w:cstheme="minorHAnsi"/>
          <w:sz w:val="24"/>
          <w:szCs w:val="24"/>
        </w:rPr>
      </w:pPr>
    </w:p>
    <w:p w14:paraId="0CF62887" w14:textId="77777777" w:rsidR="004952B2" w:rsidRPr="00517E8C" w:rsidRDefault="004952B2" w:rsidP="00517E8C">
      <w:pPr>
        <w:suppressAutoHyphens/>
        <w:spacing w:after="0" w:line="240" w:lineRule="auto"/>
        <w:rPr>
          <w:rFonts w:cstheme="minorHAnsi"/>
          <w:b/>
          <w:sz w:val="28"/>
          <w:szCs w:val="24"/>
          <w:u w:val="single"/>
        </w:rPr>
      </w:pPr>
      <w:r w:rsidRPr="00517E8C">
        <w:rPr>
          <w:rFonts w:cstheme="minorHAnsi"/>
          <w:b/>
          <w:sz w:val="28"/>
          <w:szCs w:val="24"/>
          <w:u w:val="single"/>
        </w:rPr>
        <w:t>Tagesablauf in der Krippe:</w:t>
      </w:r>
    </w:p>
    <w:p w14:paraId="5A7D7625" w14:textId="77777777" w:rsidR="009A19DC" w:rsidRDefault="009A19DC" w:rsidP="009A19DC">
      <w:pPr>
        <w:suppressAutoHyphens/>
        <w:spacing w:after="0" w:line="240" w:lineRule="auto"/>
        <w:rPr>
          <w:rFonts w:cstheme="minorHAnsi"/>
          <w:sz w:val="24"/>
          <w:szCs w:val="24"/>
        </w:rPr>
      </w:pPr>
    </w:p>
    <w:p w14:paraId="1A2A3EA3" w14:textId="77777777" w:rsidR="004952B2" w:rsidRDefault="004952B2" w:rsidP="009A19DC">
      <w:pPr>
        <w:suppressAutoHyphens/>
        <w:spacing w:after="0" w:line="240" w:lineRule="auto"/>
        <w:rPr>
          <w:rFonts w:cstheme="minorHAnsi"/>
          <w:sz w:val="24"/>
          <w:szCs w:val="24"/>
        </w:rPr>
      </w:pPr>
      <w:r>
        <w:rPr>
          <w:rFonts w:cstheme="minorHAnsi"/>
          <w:sz w:val="24"/>
          <w:szCs w:val="24"/>
        </w:rPr>
        <w:t>8:30 Uhr – 9:30 Uhr</w:t>
      </w:r>
      <w:r w:rsidR="009A19DC">
        <w:rPr>
          <w:rFonts w:cstheme="minorHAnsi"/>
          <w:sz w:val="24"/>
          <w:szCs w:val="24"/>
        </w:rPr>
        <w:tab/>
        <w:t>-&gt;</w:t>
      </w:r>
      <w:r>
        <w:rPr>
          <w:rFonts w:cstheme="minorHAnsi"/>
          <w:sz w:val="24"/>
          <w:szCs w:val="24"/>
        </w:rPr>
        <w:tab/>
        <w:t>Freispielzeit</w:t>
      </w:r>
    </w:p>
    <w:p w14:paraId="61B1BAD8" w14:textId="77777777" w:rsidR="004952B2" w:rsidRDefault="004952B2" w:rsidP="009A19DC">
      <w:pPr>
        <w:suppressAutoHyphens/>
        <w:spacing w:after="0" w:line="240" w:lineRule="auto"/>
        <w:rPr>
          <w:rFonts w:cstheme="minorHAnsi"/>
          <w:sz w:val="24"/>
          <w:szCs w:val="24"/>
        </w:rPr>
      </w:pPr>
      <w:r>
        <w:rPr>
          <w:rFonts w:cstheme="minorHAnsi"/>
          <w:sz w:val="24"/>
          <w:szCs w:val="24"/>
        </w:rPr>
        <w:t xml:space="preserve">9:30 </w:t>
      </w:r>
      <w:proofErr w:type="gramStart"/>
      <w:r>
        <w:rPr>
          <w:rFonts w:cstheme="minorHAnsi"/>
          <w:sz w:val="24"/>
          <w:szCs w:val="24"/>
        </w:rPr>
        <w:t>Uhr</w:t>
      </w:r>
      <w:r w:rsidR="00393534">
        <w:rPr>
          <w:rFonts w:cstheme="minorHAnsi"/>
          <w:sz w:val="24"/>
          <w:szCs w:val="24"/>
        </w:rPr>
        <w:t xml:space="preserve">  </w:t>
      </w:r>
      <w:r w:rsidR="009A19DC">
        <w:rPr>
          <w:rFonts w:cstheme="minorHAnsi"/>
          <w:sz w:val="24"/>
          <w:szCs w:val="24"/>
        </w:rPr>
        <w:tab/>
      </w:r>
      <w:proofErr w:type="gramEnd"/>
      <w:r w:rsidR="009A19DC">
        <w:rPr>
          <w:rFonts w:cstheme="minorHAnsi"/>
          <w:sz w:val="24"/>
          <w:szCs w:val="24"/>
        </w:rPr>
        <w:tab/>
      </w:r>
      <w:r>
        <w:rPr>
          <w:rFonts w:cstheme="minorHAnsi"/>
          <w:sz w:val="24"/>
          <w:szCs w:val="24"/>
        </w:rPr>
        <w:t xml:space="preserve">-&gt; </w:t>
      </w:r>
      <w:r>
        <w:rPr>
          <w:rFonts w:cstheme="minorHAnsi"/>
          <w:sz w:val="24"/>
          <w:szCs w:val="24"/>
        </w:rPr>
        <w:tab/>
        <w:t>Morgenkreis</w:t>
      </w:r>
    </w:p>
    <w:p w14:paraId="7A59E32E" w14:textId="77777777" w:rsidR="00393534" w:rsidRDefault="004952B2" w:rsidP="009A19DC">
      <w:pPr>
        <w:suppressAutoHyphens/>
        <w:spacing w:after="0" w:line="240" w:lineRule="auto"/>
        <w:rPr>
          <w:rFonts w:cstheme="minorHAnsi"/>
          <w:sz w:val="24"/>
          <w:szCs w:val="24"/>
        </w:rPr>
      </w:pPr>
      <w:r>
        <w:rPr>
          <w:rFonts w:cstheme="minorHAnsi"/>
          <w:sz w:val="24"/>
          <w:szCs w:val="24"/>
        </w:rPr>
        <w:t>Ca. 9:45 Uhr</w:t>
      </w:r>
      <w:r w:rsidR="00393534">
        <w:rPr>
          <w:rFonts w:cstheme="minorHAnsi"/>
          <w:sz w:val="24"/>
          <w:szCs w:val="24"/>
        </w:rPr>
        <w:t xml:space="preserve">  </w:t>
      </w:r>
      <w:r>
        <w:rPr>
          <w:rFonts w:cstheme="minorHAnsi"/>
          <w:sz w:val="24"/>
          <w:szCs w:val="24"/>
        </w:rPr>
        <w:t xml:space="preserve"> </w:t>
      </w:r>
      <w:r w:rsidR="009A19DC">
        <w:rPr>
          <w:rFonts w:cstheme="minorHAnsi"/>
          <w:sz w:val="24"/>
          <w:szCs w:val="24"/>
        </w:rPr>
        <w:tab/>
      </w:r>
      <w:r w:rsidR="009A19DC">
        <w:rPr>
          <w:rFonts w:cstheme="minorHAnsi"/>
          <w:sz w:val="24"/>
          <w:szCs w:val="24"/>
        </w:rPr>
        <w:tab/>
      </w:r>
      <w:r>
        <w:rPr>
          <w:rFonts w:cstheme="minorHAnsi"/>
          <w:sz w:val="24"/>
          <w:szCs w:val="24"/>
        </w:rPr>
        <w:t xml:space="preserve">-&gt; </w:t>
      </w:r>
      <w:r>
        <w:rPr>
          <w:rFonts w:cstheme="minorHAnsi"/>
          <w:sz w:val="24"/>
          <w:szCs w:val="24"/>
        </w:rPr>
        <w:tab/>
        <w:t>gemeinsames Frühstück</w:t>
      </w:r>
    </w:p>
    <w:p w14:paraId="656D5F6F" w14:textId="77777777" w:rsidR="00393534" w:rsidRDefault="00393534" w:rsidP="009A19DC">
      <w:pPr>
        <w:suppressAutoHyphens/>
        <w:spacing w:after="0" w:line="240" w:lineRule="auto"/>
        <w:rPr>
          <w:rFonts w:cstheme="minorHAnsi"/>
          <w:sz w:val="24"/>
          <w:szCs w:val="24"/>
        </w:rPr>
      </w:pPr>
      <w:proofErr w:type="gramStart"/>
      <w:r>
        <w:rPr>
          <w:rFonts w:cstheme="minorHAnsi"/>
          <w:sz w:val="24"/>
          <w:szCs w:val="24"/>
        </w:rPr>
        <w:t xml:space="preserve">Anschließend  </w:t>
      </w:r>
      <w:r w:rsidR="009A19DC">
        <w:rPr>
          <w:rFonts w:cstheme="minorHAnsi"/>
          <w:sz w:val="24"/>
          <w:szCs w:val="24"/>
        </w:rPr>
        <w:tab/>
      </w:r>
      <w:proofErr w:type="gramEnd"/>
      <w:r>
        <w:rPr>
          <w:rFonts w:cstheme="minorHAnsi"/>
          <w:sz w:val="24"/>
          <w:szCs w:val="24"/>
        </w:rPr>
        <w:t>-&gt;</w:t>
      </w:r>
      <w:r>
        <w:rPr>
          <w:rFonts w:cstheme="minorHAnsi"/>
          <w:sz w:val="24"/>
          <w:szCs w:val="24"/>
        </w:rPr>
        <w:tab/>
        <w:t>Gartenzeit</w:t>
      </w:r>
    </w:p>
    <w:p w14:paraId="2FF30BC1" w14:textId="77777777" w:rsidR="009A19DC" w:rsidRDefault="00393534" w:rsidP="009A19DC">
      <w:pPr>
        <w:suppressAutoHyphens/>
        <w:spacing w:after="0" w:line="240" w:lineRule="auto"/>
        <w:rPr>
          <w:rFonts w:cstheme="minorHAnsi"/>
          <w:sz w:val="24"/>
          <w:szCs w:val="24"/>
        </w:rPr>
      </w:pPr>
      <w:r>
        <w:rPr>
          <w:rFonts w:cstheme="minorHAnsi"/>
          <w:sz w:val="24"/>
          <w:szCs w:val="24"/>
        </w:rPr>
        <w:t xml:space="preserve">ab 12:00 Uhr   </w:t>
      </w:r>
      <w:r w:rsidR="009A19DC">
        <w:rPr>
          <w:rFonts w:cstheme="minorHAnsi"/>
          <w:sz w:val="24"/>
          <w:szCs w:val="24"/>
        </w:rPr>
        <w:tab/>
      </w:r>
      <w:r>
        <w:rPr>
          <w:rFonts w:cstheme="minorHAnsi"/>
          <w:sz w:val="24"/>
          <w:szCs w:val="24"/>
        </w:rPr>
        <w:t>-&gt;</w:t>
      </w:r>
      <w:r>
        <w:rPr>
          <w:rFonts w:cstheme="minorHAnsi"/>
          <w:sz w:val="24"/>
          <w:szCs w:val="24"/>
        </w:rPr>
        <w:tab/>
        <w:t>Die erste Abholzeit beginnt. Gleichzeitig wird mit den</w:t>
      </w:r>
    </w:p>
    <w:p w14:paraId="1A16AA35" w14:textId="77777777" w:rsidR="004952B2" w:rsidRPr="004D4077" w:rsidRDefault="00393534" w:rsidP="004D4077">
      <w:pPr>
        <w:suppressAutoHyphens/>
        <w:spacing w:after="0" w:line="240" w:lineRule="auto"/>
        <w:ind w:left="2832"/>
        <w:rPr>
          <w:rFonts w:cstheme="minorHAnsi"/>
          <w:sz w:val="24"/>
          <w:szCs w:val="24"/>
        </w:rPr>
      </w:pPr>
      <w:r>
        <w:rPr>
          <w:rFonts w:cstheme="minorHAnsi"/>
          <w:sz w:val="24"/>
          <w:szCs w:val="24"/>
        </w:rPr>
        <w:lastRenderedPageBreak/>
        <w:t xml:space="preserve">Nachmittagskindern zu Mittag gegessen und anschließend geschlafen. (Mo-Do bieten wir warmes Mittagessen an, </w:t>
      </w:r>
      <w:proofErr w:type="gramStart"/>
      <w:r>
        <w:rPr>
          <w:rFonts w:cstheme="minorHAnsi"/>
          <w:sz w:val="24"/>
          <w:szCs w:val="24"/>
        </w:rPr>
        <w:t>Freitags</w:t>
      </w:r>
      <w:proofErr w:type="gramEnd"/>
      <w:r>
        <w:rPr>
          <w:rFonts w:cstheme="minorHAnsi"/>
          <w:sz w:val="24"/>
          <w:szCs w:val="24"/>
        </w:rPr>
        <w:t xml:space="preserve"> gibt es eine zweite Brotzeit) </w:t>
      </w:r>
    </w:p>
    <w:p w14:paraId="728C647B" w14:textId="77777777" w:rsidR="00C725A6" w:rsidRPr="009A19DC" w:rsidRDefault="00C725A6" w:rsidP="00763138">
      <w:pPr>
        <w:pStyle w:val="Listenabsatz"/>
        <w:numPr>
          <w:ilvl w:val="2"/>
          <w:numId w:val="18"/>
        </w:numPr>
        <w:suppressAutoHyphens/>
        <w:spacing w:after="0" w:line="240" w:lineRule="auto"/>
        <w:rPr>
          <w:rFonts w:cstheme="minorHAnsi"/>
          <w:b/>
          <w:sz w:val="28"/>
          <w:szCs w:val="24"/>
          <w:u w:val="single"/>
        </w:rPr>
      </w:pPr>
      <w:r w:rsidRPr="009A19DC">
        <w:rPr>
          <w:rFonts w:cs="Comic Sans MS"/>
          <w:b/>
          <w:sz w:val="28"/>
          <w:szCs w:val="24"/>
          <w:u w:val="single"/>
          <w:lang w:val="de"/>
        </w:rPr>
        <w:t>Morgenkreis</w:t>
      </w:r>
    </w:p>
    <w:p w14:paraId="0EF7A97D" w14:textId="77777777" w:rsidR="009A19DC" w:rsidRPr="009A19DC" w:rsidRDefault="009A19DC" w:rsidP="009A19DC">
      <w:pPr>
        <w:pStyle w:val="Listenabsatz"/>
        <w:suppressAutoHyphens/>
        <w:spacing w:after="0" w:line="240" w:lineRule="auto"/>
        <w:rPr>
          <w:rFonts w:cstheme="minorHAnsi"/>
          <w:b/>
          <w:sz w:val="24"/>
          <w:szCs w:val="24"/>
        </w:rPr>
      </w:pPr>
    </w:p>
    <w:p w14:paraId="4E2DDBFA" w14:textId="77777777" w:rsidR="0087087C" w:rsidRDefault="001B3D5A" w:rsidP="009A19DC">
      <w:pPr>
        <w:tabs>
          <w:tab w:val="left" w:pos="1068"/>
        </w:tabs>
        <w:suppressAutoHyphens/>
        <w:spacing w:after="0" w:line="240" w:lineRule="auto"/>
        <w:rPr>
          <w:rFonts w:cs="Comic Sans MS"/>
          <w:sz w:val="24"/>
          <w:szCs w:val="24"/>
          <w:lang w:val="de"/>
        </w:rPr>
      </w:pPr>
      <w:r>
        <w:rPr>
          <w:rFonts w:cs="Comic Sans MS"/>
          <w:sz w:val="24"/>
          <w:szCs w:val="24"/>
          <w:lang w:val="de"/>
        </w:rPr>
        <w:t>Jeden Montag findet ein gemeinsamer Morgenkreis mit allen Kindern der KiTa statt. So wird gemeinsam mit allen Kindern in die Woche gestartet. Es wird gemeinsam gesungen</w:t>
      </w:r>
      <w:r w:rsidR="0087087C">
        <w:rPr>
          <w:rFonts w:cs="Comic Sans MS"/>
          <w:sz w:val="24"/>
          <w:szCs w:val="24"/>
          <w:lang w:val="de"/>
        </w:rPr>
        <w:t xml:space="preserve">, </w:t>
      </w:r>
      <w:r>
        <w:rPr>
          <w:rFonts w:cs="Comic Sans MS"/>
          <w:sz w:val="24"/>
          <w:szCs w:val="24"/>
          <w:lang w:val="de"/>
        </w:rPr>
        <w:t>die Kinder</w:t>
      </w:r>
      <w:r w:rsidR="0087087C">
        <w:rPr>
          <w:rFonts w:cs="Comic Sans MS"/>
          <w:sz w:val="24"/>
          <w:szCs w:val="24"/>
          <w:lang w:val="de"/>
        </w:rPr>
        <w:t xml:space="preserve"> werden</w:t>
      </w:r>
      <w:r>
        <w:rPr>
          <w:rFonts w:cs="Comic Sans MS"/>
          <w:sz w:val="24"/>
          <w:szCs w:val="24"/>
          <w:lang w:val="de"/>
        </w:rPr>
        <w:t xml:space="preserve"> gezählt </w:t>
      </w:r>
      <w:r w:rsidR="0087087C">
        <w:rPr>
          <w:rFonts w:cs="Comic Sans MS"/>
          <w:sz w:val="24"/>
          <w:szCs w:val="24"/>
          <w:lang w:val="de"/>
        </w:rPr>
        <w:t xml:space="preserve">und es kann besprochen werden was in der kommenden Woche alles ansteht. </w:t>
      </w:r>
    </w:p>
    <w:p w14:paraId="505CEF2B" w14:textId="77777777" w:rsidR="0087087C" w:rsidRDefault="000B6A44" w:rsidP="009A19DC">
      <w:pPr>
        <w:tabs>
          <w:tab w:val="left" w:pos="1068"/>
        </w:tabs>
        <w:suppressAutoHyphens/>
        <w:spacing w:after="0" w:line="240" w:lineRule="auto"/>
        <w:rPr>
          <w:rFonts w:cs="Comic Sans MS"/>
          <w:sz w:val="24"/>
          <w:szCs w:val="24"/>
          <w:lang w:val="de"/>
        </w:rPr>
      </w:pPr>
      <w:r>
        <w:rPr>
          <w:rFonts w:cs="Comic Sans MS"/>
          <w:sz w:val="24"/>
          <w:szCs w:val="24"/>
          <w:lang w:val="de"/>
        </w:rPr>
        <w:t xml:space="preserve">Nach dem gemeinsamen Morgenkreis findet noch ein interner Morgenkreis in den Gruppen statt. Auch an den restlichen Tagen der Woche findet ein interner Morgenkreis statt. </w:t>
      </w:r>
    </w:p>
    <w:p w14:paraId="18502D4C" w14:textId="77777777" w:rsidR="000B6A44" w:rsidRDefault="000B6A44" w:rsidP="009A19DC">
      <w:pPr>
        <w:tabs>
          <w:tab w:val="left" w:pos="1068"/>
        </w:tabs>
        <w:suppressAutoHyphens/>
        <w:spacing w:after="0" w:line="240" w:lineRule="auto"/>
        <w:rPr>
          <w:rFonts w:cs="Comic Sans MS"/>
          <w:sz w:val="24"/>
          <w:szCs w:val="24"/>
          <w:lang w:val="de"/>
        </w:rPr>
      </w:pPr>
      <w:r>
        <w:rPr>
          <w:rFonts w:cs="Comic Sans MS"/>
          <w:sz w:val="24"/>
          <w:szCs w:val="24"/>
          <w:lang w:val="de"/>
        </w:rPr>
        <w:t xml:space="preserve">Durch wiederkehrende Rituale (Begrüßungslied, Kinder </w:t>
      </w:r>
      <w:proofErr w:type="gramStart"/>
      <w:r>
        <w:rPr>
          <w:rFonts w:cs="Comic Sans MS"/>
          <w:sz w:val="24"/>
          <w:szCs w:val="24"/>
          <w:lang w:val="de"/>
        </w:rPr>
        <w:t>zählen,…</w:t>
      </w:r>
      <w:proofErr w:type="gramEnd"/>
      <w:r>
        <w:rPr>
          <w:rFonts w:cs="Comic Sans MS"/>
          <w:sz w:val="24"/>
          <w:szCs w:val="24"/>
          <w:lang w:val="de"/>
        </w:rPr>
        <w:t xml:space="preserve">…) bekommen die Kinder Sicherheit. Durch das gemeinsame Spiel – Lieder, Fingerspiel, Reime – werden Gruppengefühl und Gemeinschaftssinn gestärkt. </w:t>
      </w:r>
    </w:p>
    <w:p w14:paraId="56E68CEE" w14:textId="77777777" w:rsidR="00C725A6" w:rsidRPr="00C725A6" w:rsidRDefault="000B6A44" w:rsidP="009A19DC">
      <w:pPr>
        <w:tabs>
          <w:tab w:val="left" w:pos="1068"/>
        </w:tabs>
        <w:suppressAutoHyphens/>
        <w:spacing w:after="0" w:line="240" w:lineRule="auto"/>
        <w:rPr>
          <w:rFonts w:cs="Comic Sans MS"/>
          <w:sz w:val="24"/>
          <w:szCs w:val="24"/>
          <w:lang w:val="de"/>
        </w:rPr>
      </w:pPr>
      <w:r>
        <w:rPr>
          <w:rFonts w:cs="Comic Sans MS"/>
          <w:sz w:val="24"/>
          <w:szCs w:val="24"/>
          <w:lang w:val="de"/>
        </w:rPr>
        <w:t>Die Kinder lernen sich gegenseitig, sowie auch alle pädagogischen Fachkräfte kennen.</w:t>
      </w:r>
    </w:p>
    <w:p w14:paraId="65B97BDF" w14:textId="77777777" w:rsidR="0026558B" w:rsidRDefault="0026558B" w:rsidP="00C725A6">
      <w:pPr>
        <w:suppressAutoHyphens/>
        <w:spacing w:after="0" w:line="240" w:lineRule="auto"/>
        <w:ind w:left="1068"/>
        <w:rPr>
          <w:rFonts w:cstheme="minorHAnsi"/>
          <w:b/>
          <w:sz w:val="24"/>
          <w:szCs w:val="24"/>
        </w:rPr>
      </w:pPr>
    </w:p>
    <w:p w14:paraId="17D20C0E" w14:textId="77777777" w:rsidR="007B184E" w:rsidRDefault="007B184E" w:rsidP="00C725A6">
      <w:pPr>
        <w:suppressAutoHyphens/>
        <w:spacing w:after="0" w:line="240" w:lineRule="auto"/>
        <w:ind w:left="1068"/>
        <w:rPr>
          <w:rFonts w:cstheme="minorHAnsi"/>
          <w:b/>
          <w:sz w:val="24"/>
          <w:szCs w:val="24"/>
        </w:rPr>
      </w:pPr>
    </w:p>
    <w:p w14:paraId="70253A18" w14:textId="77777777" w:rsidR="0026558B" w:rsidRPr="009A19DC" w:rsidRDefault="0026558B" w:rsidP="00763138">
      <w:pPr>
        <w:pStyle w:val="Listenabsatz"/>
        <w:numPr>
          <w:ilvl w:val="2"/>
          <w:numId w:val="18"/>
        </w:numPr>
        <w:suppressAutoHyphens/>
        <w:spacing w:after="0" w:line="240" w:lineRule="auto"/>
        <w:rPr>
          <w:rFonts w:cstheme="minorHAnsi"/>
          <w:b/>
          <w:sz w:val="28"/>
          <w:szCs w:val="24"/>
          <w:u w:val="single"/>
        </w:rPr>
      </w:pPr>
      <w:r w:rsidRPr="009A19DC">
        <w:rPr>
          <w:rFonts w:cstheme="minorHAnsi"/>
          <w:b/>
          <w:sz w:val="28"/>
          <w:szCs w:val="24"/>
          <w:u w:val="single"/>
        </w:rPr>
        <w:t>Wochenstruktur</w:t>
      </w:r>
    </w:p>
    <w:p w14:paraId="5F328FB8" w14:textId="77777777" w:rsidR="009A19DC" w:rsidRDefault="009A19DC" w:rsidP="009A19DC">
      <w:pPr>
        <w:suppressAutoHyphens/>
        <w:spacing w:after="0" w:line="240" w:lineRule="auto"/>
        <w:rPr>
          <w:rFonts w:cstheme="minorHAnsi"/>
          <w:sz w:val="24"/>
          <w:szCs w:val="24"/>
        </w:rPr>
      </w:pPr>
    </w:p>
    <w:p w14:paraId="1E9CD3AE" w14:textId="7F5C6456" w:rsidR="00545B86" w:rsidRDefault="00731C87" w:rsidP="009A19DC">
      <w:pPr>
        <w:suppressAutoHyphens/>
        <w:spacing w:after="0" w:line="240" w:lineRule="auto"/>
        <w:rPr>
          <w:rFonts w:cstheme="minorHAnsi"/>
          <w:sz w:val="24"/>
          <w:szCs w:val="24"/>
        </w:rPr>
      </w:pPr>
      <w:r>
        <w:rPr>
          <w:rFonts w:cstheme="minorHAnsi"/>
          <w:sz w:val="24"/>
          <w:szCs w:val="24"/>
        </w:rPr>
        <w:t xml:space="preserve">Innerhalb einer Woche werden feste, wiederkehrende Aktivitäten geplant. Jedes Jahr wird die Struktur angepasst an welchem Tag welches Angebot stattfindet. </w:t>
      </w:r>
    </w:p>
    <w:p w14:paraId="23F1E75C" w14:textId="4141A372" w:rsidR="00731C87" w:rsidRDefault="00731C87" w:rsidP="009A19DC">
      <w:pPr>
        <w:suppressAutoHyphens/>
        <w:spacing w:after="0" w:line="240" w:lineRule="auto"/>
        <w:rPr>
          <w:rFonts w:cstheme="minorHAnsi"/>
          <w:sz w:val="24"/>
          <w:szCs w:val="24"/>
        </w:rPr>
      </w:pPr>
      <w:r>
        <w:rPr>
          <w:rFonts w:cstheme="minorHAnsi"/>
          <w:sz w:val="24"/>
          <w:szCs w:val="24"/>
        </w:rPr>
        <w:t>Die Aktivitäten sind z.B.:</w:t>
      </w:r>
    </w:p>
    <w:p w14:paraId="47011270" w14:textId="53EA0BDE" w:rsidR="00731C87" w:rsidRDefault="00731C87" w:rsidP="00731C87">
      <w:pPr>
        <w:pStyle w:val="Listenabsatz"/>
        <w:numPr>
          <w:ilvl w:val="0"/>
          <w:numId w:val="23"/>
        </w:numPr>
        <w:suppressAutoHyphens/>
        <w:spacing w:after="0" w:line="240" w:lineRule="auto"/>
        <w:rPr>
          <w:rFonts w:cstheme="minorHAnsi"/>
          <w:sz w:val="24"/>
          <w:szCs w:val="24"/>
        </w:rPr>
      </w:pPr>
      <w:r>
        <w:rPr>
          <w:rFonts w:cstheme="minorHAnsi"/>
          <w:sz w:val="24"/>
          <w:szCs w:val="24"/>
        </w:rPr>
        <w:t>Turnen in der Turnhalle für die Kindergartenkinder</w:t>
      </w:r>
    </w:p>
    <w:p w14:paraId="54D63397" w14:textId="183B5063" w:rsidR="00731C87" w:rsidRDefault="00731C87" w:rsidP="00731C87">
      <w:pPr>
        <w:pStyle w:val="Listenabsatz"/>
        <w:numPr>
          <w:ilvl w:val="0"/>
          <w:numId w:val="23"/>
        </w:numPr>
        <w:suppressAutoHyphens/>
        <w:spacing w:after="0" w:line="240" w:lineRule="auto"/>
        <w:rPr>
          <w:rFonts w:cstheme="minorHAnsi"/>
          <w:sz w:val="24"/>
          <w:szCs w:val="24"/>
        </w:rPr>
      </w:pPr>
      <w:r>
        <w:rPr>
          <w:rFonts w:cstheme="minorHAnsi"/>
          <w:sz w:val="24"/>
          <w:szCs w:val="24"/>
        </w:rPr>
        <w:t>Turnen im Gruppenraum für die Krippenkinder</w:t>
      </w:r>
    </w:p>
    <w:p w14:paraId="36879878" w14:textId="00410891" w:rsidR="00731C87" w:rsidRDefault="00731C87" w:rsidP="00731C87">
      <w:pPr>
        <w:pStyle w:val="Listenabsatz"/>
        <w:numPr>
          <w:ilvl w:val="0"/>
          <w:numId w:val="23"/>
        </w:numPr>
        <w:suppressAutoHyphens/>
        <w:spacing w:after="0" w:line="240" w:lineRule="auto"/>
        <w:rPr>
          <w:rFonts w:cstheme="minorHAnsi"/>
          <w:sz w:val="24"/>
          <w:szCs w:val="24"/>
        </w:rPr>
      </w:pPr>
      <w:r>
        <w:rPr>
          <w:rFonts w:cstheme="minorHAnsi"/>
          <w:sz w:val="24"/>
          <w:szCs w:val="24"/>
        </w:rPr>
        <w:t>Vorschule und Scherenführerschein</w:t>
      </w:r>
    </w:p>
    <w:p w14:paraId="7423109B" w14:textId="7296C722" w:rsidR="00731C87" w:rsidRDefault="00731C87" w:rsidP="00731C87">
      <w:pPr>
        <w:pStyle w:val="Listenabsatz"/>
        <w:numPr>
          <w:ilvl w:val="0"/>
          <w:numId w:val="23"/>
        </w:numPr>
        <w:suppressAutoHyphens/>
        <w:spacing w:after="0" w:line="240" w:lineRule="auto"/>
        <w:rPr>
          <w:rFonts w:cstheme="minorHAnsi"/>
          <w:sz w:val="24"/>
          <w:szCs w:val="24"/>
        </w:rPr>
      </w:pPr>
      <w:proofErr w:type="spellStart"/>
      <w:r>
        <w:rPr>
          <w:rFonts w:cstheme="minorHAnsi"/>
          <w:sz w:val="24"/>
          <w:szCs w:val="24"/>
        </w:rPr>
        <w:t>Wuppi</w:t>
      </w:r>
      <w:proofErr w:type="spellEnd"/>
      <w:r>
        <w:rPr>
          <w:rFonts w:cstheme="minorHAnsi"/>
          <w:sz w:val="24"/>
          <w:szCs w:val="24"/>
        </w:rPr>
        <w:t xml:space="preserve"> -Sprachprogramm für unsere „Mittleren“</w:t>
      </w:r>
    </w:p>
    <w:p w14:paraId="1D62608F" w14:textId="27096C41" w:rsidR="00731C87" w:rsidRDefault="00731C87" w:rsidP="00731C87">
      <w:pPr>
        <w:pStyle w:val="Listenabsatz"/>
        <w:numPr>
          <w:ilvl w:val="0"/>
          <w:numId w:val="23"/>
        </w:numPr>
        <w:suppressAutoHyphens/>
        <w:spacing w:after="0" w:line="240" w:lineRule="auto"/>
        <w:rPr>
          <w:rFonts w:cstheme="minorHAnsi"/>
          <w:sz w:val="24"/>
          <w:szCs w:val="24"/>
        </w:rPr>
      </w:pPr>
      <w:r>
        <w:rPr>
          <w:rFonts w:cstheme="minorHAnsi"/>
          <w:sz w:val="24"/>
          <w:szCs w:val="24"/>
        </w:rPr>
        <w:t>Vorkurs Deutsch</w:t>
      </w:r>
    </w:p>
    <w:p w14:paraId="2F8AAE24" w14:textId="29DDCB6F" w:rsidR="00731C87" w:rsidRPr="00731C87" w:rsidRDefault="00731C87" w:rsidP="00731C87">
      <w:pPr>
        <w:pStyle w:val="Listenabsatz"/>
        <w:numPr>
          <w:ilvl w:val="0"/>
          <w:numId w:val="23"/>
        </w:numPr>
        <w:suppressAutoHyphens/>
        <w:spacing w:after="0" w:line="240" w:lineRule="auto"/>
        <w:rPr>
          <w:rFonts w:cstheme="minorHAnsi"/>
          <w:sz w:val="24"/>
          <w:szCs w:val="24"/>
        </w:rPr>
      </w:pPr>
      <w:r>
        <w:rPr>
          <w:rFonts w:cstheme="minorHAnsi"/>
          <w:sz w:val="24"/>
          <w:szCs w:val="24"/>
        </w:rPr>
        <w:t>Biblische Geschichten</w:t>
      </w:r>
    </w:p>
    <w:p w14:paraId="4E44D22A" w14:textId="5F8C3663" w:rsidR="00731C87" w:rsidRDefault="00731C87" w:rsidP="009A19DC">
      <w:pPr>
        <w:suppressAutoHyphens/>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1718A50" w14:textId="77777777" w:rsidR="007B184E" w:rsidRDefault="007B184E" w:rsidP="009A19DC">
      <w:pPr>
        <w:suppressAutoHyphens/>
        <w:spacing w:after="0" w:line="240" w:lineRule="auto"/>
        <w:rPr>
          <w:rFonts w:cstheme="minorHAnsi"/>
          <w:sz w:val="24"/>
          <w:szCs w:val="24"/>
        </w:rPr>
      </w:pPr>
    </w:p>
    <w:p w14:paraId="7BD3D934" w14:textId="77777777" w:rsidR="0026558B" w:rsidRPr="009A19DC" w:rsidRDefault="0026558B" w:rsidP="00763138">
      <w:pPr>
        <w:pStyle w:val="Listenabsatz"/>
        <w:numPr>
          <w:ilvl w:val="2"/>
          <w:numId w:val="18"/>
        </w:numPr>
        <w:suppressAutoHyphens/>
        <w:spacing w:after="0" w:line="240" w:lineRule="auto"/>
        <w:rPr>
          <w:rFonts w:cstheme="minorHAnsi"/>
          <w:b/>
          <w:sz w:val="28"/>
          <w:szCs w:val="24"/>
          <w:u w:val="single"/>
        </w:rPr>
      </w:pPr>
      <w:r w:rsidRPr="009A19DC">
        <w:rPr>
          <w:rFonts w:cstheme="minorHAnsi"/>
          <w:b/>
          <w:sz w:val="28"/>
          <w:szCs w:val="24"/>
          <w:u w:val="single"/>
        </w:rPr>
        <w:t>Freispiel</w:t>
      </w:r>
    </w:p>
    <w:p w14:paraId="09409E4D" w14:textId="77777777" w:rsidR="009A19DC" w:rsidRPr="009A19DC" w:rsidRDefault="009A19DC" w:rsidP="009A19DC">
      <w:pPr>
        <w:pStyle w:val="Listenabsatz"/>
        <w:suppressAutoHyphens/>
        <w:spacing w:after="0" w:line="240" w:lineRule="auto"/>
        <w:rPr>
          <w:rFonts w:cstheme="minorHAnsi"/>
          <w:b/>
          <w:sz w:val="24"/>
          <w:szCs w:val="24"/>
        </w:rPr>
      </w:pPr>
    </w:p>
    <w:p w14:paraId="0F05991D" w14:textId="77777777" w:rsidR="0026558B" w:rsidRPr="009A19DC" w:rsidRDefault="0026558B" w:rsidP="009A19DC">
      <w:pPr>
        <w:rPr>
          <w:rFonts w:cstheme="minorHAnsi"/>
          <w:sz w:val="24"/>
          <w:szCs w:val="24"/>
          <w:lang w:val="de"/>
        </w:rPr>
      </w:pPr>
      <w:r w:rsidRPr="009A19DC">
        <w:rPr>
          <w:rFonts w:cstheme="minorHAnsi"/>
          <w:sz w:val="24"/>
          <w:szCs w:val="24"/>
          <w:lang w:val="de"/>
        </w:rPr>
        <w:t xml:space="preserve">In der Freispielzeit haben die Kinder die Möglichkeit, </w:t>
      </w:r>
      <w:r w:rsidR="005524FC" w:rsidRPr="009A19DC">
        <w:rPr>
          <w:rFonts w:cstheme="minorHAnsi"/>
          <w:sz w:val="24"/>
          <w:szCs w:val="24"/>
          <w:lang w:val="de"/>
        </w:rPr>
        <w:t xml:space="preserve">sich die Welt </w:t>
      </w:r>
      <w:proofErr w:type="spellStart"/>
      <w:r w:rsidR="005524FC" w:rsidRPr="009A19DC">
        <w:rPr>
          <w:rFonts w:cstheme="minorHAnsi"/>
          <w:sz w:val="24"/>
          <w:szCs w:val="24"/>
          <w:lang w:val="de"/>
        </w:rPr>
        <w:t>ko</w:t>
      </w:r>
      <w:proofErr w:type="spellEnd"/>
      <w:r w:rsidR="005524FC" w:rsidRPr="009A19DC">
        <w:rPr>
          <w:rFonts w:cstheme="minorHAnsi"/>
          <w:sz w:val="24"/>
          <w:szCs w:val="24"/>
          <w:lang w:val="de"/>
        </w:rPr>
        <w:t>-konstruktiv zu erschließen.</w:t>
      </w:r>
      <w:r w:rsidRPr="009A19DC">
        <w:rPr>
          <w:rFonts w:cstheme="minorHAnsi"/>
          <w:sz w:val="24"/>
          <w:szCs w:val="24"/>
          <w:lang w:val="de"/>
        </w:rPr>
        <w:t xml:space="preserve"> Wir nutzen verstärkt diese Zeit, um den Kindern </w:t>
      </w:r>
      <w:r w:rsidR="005524FC" w:rsidRPr="009A19DC">
        <w:rPr>
          <w:rFonts w:cstheme="minorHAnsi"/>
          <w:sz w:val="24"/>
          <w:szCs w:val="24"/>
          <w:lang w:val="de"/>
        </w:rPr>
        <w:t xml:space="preserve">anregende Impulse zu geben und Materialien anzubieten, die Fragen </w:t>
      </w:r>
      <w:r w:rsidR="000B6A44" w:rsidRPr="009A19DC">
        <w:rPr>
          <w:rFonts w:cstheme="minorHAnsi"/>
          <w:sz w:val="24"/>
          <w:szCs w:val="24"/>
          <w:lang w:val="de"/>
        </w:rPr>
        <w:t xml:space="preserve">hervorrufen </w:t>
      </w:r>
      <w:r w:rsidR="001338F8" w:rsidRPr="009A19DC">
        <w:rPr>
          <w:rFonts w:cstheme="minorHAnsi"/>
          <w:sz w:val="24"/>
          <w:szCs w:val="24"/>
          <w:lang w:val="de"/>
        </w:rPr>
        <w:t xml:space="preserve">bzw. </w:t>
      </w:r>
      <w:r w:rsidR="000B6A44" w:rsidRPr="009A19DC">
        <w:rPr>
          <w:rFonts w:cstheme="minorHAnsi"/>
          <w:sz w:val="24"/>
          <w:szCs w:val="24"/>
          <w:lang w:val="de"/>
        </w:rPr>
        <w:t>offene Fragen stellen</w:t>
      </w:r>
      <w:r w:rsidR="001338F8" w:rsidRPr="009A19DC">
        <w:rPr>
          <w:rFonts w:cstheme="minorHAnsi"/>
          <w:sz w:val="24"/>
          <w:szCs w:val="24"/>
          <w:lang w:val="de"/>
        </w:rPr>
        <w:t>, was die Kinder zum Nachdenken anregt und sie inspiriert, sich mitzuteilen</w:t>
      </w:r>
      <w:r w:rsidR="000B6A44" w:rsidRPr="009A19DC">
        <w:rPr>
          <w:rFonts w:cstheme="minorHAnsi"/>
          <w:sz w:val="24"/>
          <w:szCs w:val="24"/>
          <w:lang w:val="de"/>
        </w:rPr>
        <w:t>, sich selbst weiter zu entwickeln</w:t>
      </w:r>
      <w:r w:rsidR="001338F8" w:rsidRPr="009A19DC">
        <w:rPr>
          <w:rFonts w:cstheme="minorHAnsi"/>
          <w:sz w:val="24"/>
          <w:szCs w:val="24"/>
          <w:lang w:val="de"/>
        </w:rPr>
        <w:t xml:space="preserve">. </w:t>
      </w:r>
    </w:p>
    <w:p w14:paraId="64CF964B" w14:textId="77777777" w:rsidR="00D527AD" w:rsidRPr="009A19DC" w:rsidRDefault="0026558B" w:rsidP="009A19DC">
      <w:pPr>
        <w:rPr>
          <w:rFonts w:cstheme="minorHAnsi"/>
          <w:sz w:val="24"/>
          <w:szCs w:val="24"/>
          <w:lang w:val="de"/>
        </w:rPr>
      </w:pPr>
      <w:r w:rsidRPr="009A19DC">
        <w:rPr>
          <w:rFonts w:cstheme="minorHAnsi"/>
          <w:sz w:val="24"/>
          <w:szCs w:val="24"/>
          <w:lang w:val="de"/>
        </w:rPr>
        <w:t>Im Tagesablauf ist die Freispielzeit eine sehr wichtige Zeit, vo</w:t>
      </w:r>
      <w:r w:rsidR="001338F8" w:rsidRPr="009A19DC">
        <w:rPr>
          <w:rFonts w:cstheme="minorHAnsi"/>
          <w:sz w:val="24"/>
          <w:szCs w:val="24"/>
          <w:lang w:val="de"/>
        </w:rPr>
        <w:t>r allem für die Sprachentwicklung</w:t>
      </w:r>
      <w:r w:rsidRPr="009A19DC">
        <w:rPr>
          <w:rFonts w:cstheme="minorHAnsi"/>
          <w:sz w:val="24"/>
          <w:szCs w:val="24"/>
          <w:lang w:val="de"/>
        </w:rPr>
        <w:t xml:space="preserve">, </w:t>
      </w:r>
      <w:r w:rsidR="005123DB" w:rsidRPr="009A19DC">
        <w:rPr>
          <w:rFonts w:cstheme="minorHAnsi"/>
          <w:sz w:val="24"/>
          <w:szCs w:val="24"/>
          <w:lang w:val="de"/>
        </w:rPr>
        <w:t>Selbstständigkeit</w:t>
      </w:r>
      <w:r w:rsidRPr="009A19DC">
        <w:rPr>
          <w:rFonts w:cstheme="minorHAnsi"/>
          <w:sz w:val="24"/>
          <w:szCs w:val="24"/>
          <w:lang w:val="de"/>
        </w:rPr>
        <w:t>, Selbs</w:t>
      </w:r>
      <w:r w:rsidR="005123DB" w:rsidRPr="009A19DC">
        <w:rPr>
          <w:rFonts w:cstheme="minorHAnsi"/>
          <w:sz w:val="24"/>
          <w:szCs w:val="24"/>
          <w:lang w:val="de"/>
        </w:rPr>
        <w:t>t</w:t>
      </w:r>
      <w:r w:rsidRPr="009A19DC">
        <w:rPr>
          <w:rFonts w:cstheme="minorHAnsi"/>
          <w:sz w:val="24"/>
          <w:szCs w:val="24"/>
          <w:lang w:val="de"/>
        </w:rPr>
        <w:t xml:space="preserve">vertrauen und sozialer </w:t>
      </w:r>
      <w:proofErr w:type="gramStart"/>
      <w:r w:rsidRPr="009A19DC">
        <w:rPr>
          <w:rFonts w:cstheme="minorHAnsi"/>
          <w:sz w:val="24"/>
          <w:szCs w:val="24"/>
          <w:lang w:val="de"/>
        </w:rPr>
        <w:t>Kompetenz</w:t>
      </w:r>
      <w:r w:rsidR="000B6A44" w:rsidRPr="009A19DC">
        <w:rPr>
          <w:rFonts w:cstheme="minorHAnsi"/>
          <w:sz w:val="24"/>
          <w:szCs w:val="24"/>
          <w:lang w:val="de"/>
        </w:rPr>
        <w:t>,…</w:t>
      </w:r>
      <w:proofErr w:type="gramEnd"/>
      <w:r w:rsidR="000B6A44" w:rsidRPr="009A19DC">
        <w:rPr>
          <w:rFonts w:cstheme="minorHAnsi"/>
          <w:sz w:val="24"/>
          <w:szCs w:val="24"/>
          <w:lang w:val="de"/>
        </w:rPr>
        <w:t>usw</w:t>
      </w:r>
      <w:r w:rsidRPr="009A19DC">
        <w:rPr>
          <w:rFonts w:cstheme="minorHAnsi"/>
          <w:sz w:val="24"/>
          <w:szCs w:val="24"/>
          <w:lang w:val="de"/>
        </w:rPr>
        <w:t xml:space="preserve">. </w:t>
      </w:r>
    </w:p>
    <w:p w14:paraId="0AC5B442" w14:textId="77777777" w:rsidR="00545B86" w:rsidRDefault="00545B86" w:rsidP="00D527AD">
      <w:pPr>
        <w:suppressAutoHyphens/>
        <w:spacing w:after="0" w:line="240" w:lineRule="auto"/>
        <w:ind w:left="1068"/>
        <w:rPr>
          <w:rFonts w:cstheme="minorHAnsi"/>
          <w:sz w:val="24"/>
          <w:szCs w:val="24"/>
        </w:rPr>
      </w:pPr>
    </w:p>
    <w:p w14:paraId="5DA108DD" w14:textId="77777777" w:rsidR="007B184E" w:rsidRDefault="007B184E" w:rsidP="00D527AD">
      <w:pPr>
        <w:suppressAutoHyphens/>
        <w:spacing w:after="0" w:line="240" w:lineRule="auto"/>
        <w:ind w:left="1068"/>
        <w:rPr>
          <w:rFonts w:cstheme="minorHAnsi"/>
          <w:sz w:val="24"/>
          <w:szCs w:val="24"/>
        </w:rPr>
      </w:pPr>
    </w:p>
    <w:p w14:paraId="05DDEBAB" w14:textId="77777777" w:rsidR="007B184E" w:rsidRDefault="007B184E" w:rsidP="00D527AD">
      <w:pPr>
        <w:suppressAutoHyphens/>
        <w:spacing w:after="0" w:line="240" w:lineRule="auto"/>
        <w:ind w:left="1068"/>
        <w:rPr>
          <w:rFonts w:cstheme="minorHAnsi"/>
          <w:sz w:val="24"/>
          <w:szCs w:val="24"/>
        </w:rPr>
      </w:pPr>
    </w:p>
    <w:p w14:paraId="2DA6A962" w14:textId="77777777" w:rsidR="007B184E" w:rsidRDefault="007B184E" w:rsidP="00D527AD">
      <w:pPr>
        <w:suppressAutoHyphens/>
        <w:spacing w:after="0" w:line="240" w:lineRule="auto"/>
        <w:ind w:left="1068"/>
        <w:rPr>
          <w:rFonts w:cstheme="minorHAnsi"/>
          <w:sz w:val="24"/>
          <w:szCs w:val="24"/>
        </w:rPr>
      </w:pPr>
    </w:p>
    <w:p w14:paraId="6DBCD929" w14:textId="77777777" w:rsidR="007B184E" w:rsidRDefault="007B184E" w:rsidP="00D527AD">
      <w:pPr>
        <w:suppressAutoHyphens/>
        <w:spacing w:after="0" w:line="240" w:lineRule="auto"/>
        <w:ind w:left="1068"/>
        <w:rPr>
          <w:rFonts w:cstheme="minorHAnsi"/>
          <w:sz w:val="24"/>
          <w:szCs w:val="24"/>
        </w:rPr>
      </w:pPr>
    </w:p>
    <w:p w14:paraId="00E3DB75" w14:textId="77777777" w:rsidR="007B184E" w:rsidRDefault="007B184E" w:rsidP="00D527AD">
      <w:pPr>
        <w:suppressAutoHyphens/>
        <w:spacing w:after="0" w:line="240" w:lineRule="auto"/>
        <w:ind w:left="1068"/>
        <w:rPr>
          <w:rFonts w:cstheme="minorHAnsi"/>
          <w:sz w:val="24"/>
          <w:szCs w:val="24"/>
        </w:rPr>
      </w:pPr>
    </w:p>
    <w:p w14:paraId="3C08ED6D" w14:textId="3D198511" w:rsidR="007B184E" w:rsidRDefault="007B184E" w:rsidP="00E07C4F">
      <w:pPr>
        <w:suppressAutoHyphens/>
        <w:spacing w:after="0" w:line="240" w:lineRule="auto"/>
        <w:rPr>
          <w:rFonts w:cstheme="minorHAnsi"/>
          <w:sz w:val="24"/>
          <w:szCs w:val="24"/>
        </w:rPr>
      </w:pPr>
    </w:p>
    <w:p w14:paraId="17129FF1" w14:textId="77777777" w:rsidR="00E07C4F" w:rsidRDefault="00E07C4F" w:rsidP="00E07C4F">
      <w:pPr>
        <w:suppressAutoHyphens/>
        <w:spacing w:after="0" w:line="240" w:lineRule="auto"/>
        <w:rPr>
          <w:rFonts w:cstheme="minorHAnsi"/>
          <w:sz w:val="24"/>
          <w:szCs w:val="24"/>
        </w:rPr>
      </w:pPr>
    </w:p>
    <w:p w14:paraId="3D893A5A" w14:textId="77777777" w:rsidR="007B184E" w:rsidRDefault="007B184E" w:rsidP="00D527AD">
      <w:pPr>
        <w:suppressAutoHyphens/>
        <w:spacing w:after="0" w:line="240" w:lineRule="auto"/>
        <w:ind w:left="1068"/>
        <w:rPr>
          <w:rFonts w:cstheme="minorHAnsi"/>
          <w:sz w:val="24"/>
          <w:szCs w:val="24"/>
        </w:rPr>
      </w:pPr>
    </w:p>
    <w:p w14:paraId="54905AAC" w14:textId="77777777" w:rsidR="00D527AD" w:rsidRPr="00464536" w:rsidRDefault="00D527AD" w:rsidP="00763138">
      <w:pPr>
        <w:pStyle w:val="Listenabsatz"/>
        <w:numPr>
          <w:ilvl w:val="2"/>
          <w:numId w:val="18"/>
        </w:numPr>
        <w:suppressAutoHyphens/>
        <w:spacing w:after="0" w:line="240" w:lineRule="auto"/>
        <w:rPr>
          <w:rFonts w:cstheme="minorHAnsi"/>
          <w:b/>
          <w:sz w:val="28"/>
          <w:szCs w:val="24"/>
          <w:u w:val="single"/>
        </w:rPr>
      </w:pPr>
      <w:r w:rsidRPr="00464536">
        <w:rPr>
          <w:rFonts w:cstheme="minorHAnsi"/>
          <w:b/>
          <w:sz w:val="28"/>
          <w:szCs w:val="24"/>
          <w:u w:val="single"/>
        </w:rPr>
        <w:t>Frühstück</w:t>
      </w:r>
      <w:r w:rsidR="000B6A44" w:rsidRPr="00464536">
        <w:rPr>
          <w:rFonts w:cstheme="minorHAnsi"/>
          <w:b/>
          <w:sz w:val="28"/>
          <w:szCs w:val="24"/>
          <w:u w:val="single"/>
        </w:rPr>
        <w:t xml:space="preserve"> </w:t>
      </w:r>
      <w:r w:rsidR="005123DB" w:rsidRPr="00464536">
        <w:rPr>
          <w:rFonts w:cstheme="minorHAnsi"/>
          <w:b/>
          <w:sz w:val="28"/>
          <w:szCs w:val="24"/>
          <w:u w:val="single"/>
        </w:rPr>
        <w:t>/ Getränkeangebot</w:t>
      </w:r>
    </w:p>
    <w:p w14:paraId="40F3595E" w14:textId="77777777" w:rsidR="000B6A44" w:rsidRDefault="000B6A44" w:rsidP="000B6A44">
      <w:pPr>
        <w:suppressAutoHyphens/>
        <w:spacing w:after="0" w:line="240" w:lineRule="auto"/>
        <w:rPr>
          <w:rFonts w:cstheme="minorHAnsi"/>
          <w:b/>
          <w:sz w:val="24"/>
          <w:szCs w:val="24"/>
        </w:rPr>
      </w:pPr>
    </w:p>
    <w:p w14:paraId="52B83FAB" w14:textId="77777777" w:rsidR="000B6A44" w:rsidRDefault="000B6A44" w:rsidP="009A19DC">
      <w:pPr>
        <w:suppressAutoHyphens/>
        <w:spacing w:after="0" w:line="240" w:lineRule="auto"/>
        <w:rPr>
          <w:rFonts w:cstheme="minorHAnsi"/>
          <w:sz w:val="24"/>
          <w:szCs w:val="24"/>
        </w:rPr>
      </w:pPr>
      <w:r>
        <w:rPr>
          <w:rFonts w:cstheme="minorHAnsi"/>
          <w:sz w:val="24"/>
          <w:szCs w:val="24"/>
        </w:rPr>
        <w:t>Für das Frühstück bringt jedes Kind seine Essen von zu Hause mit. Die Krippenkinder essen gemeinsam</w:t>
      </w:r>
      <w:r w:rsidR="00613D92">
        <w:rPr>
          <w:rFonts w:cstheme="minorHAnsi"/>
          <w:sz w:val="24"/>
          <w:szCs w:val="24"/>
        </w:rPr>
        <w:t xml:space="preserve">, zur selben Uhrzeit. Die Kindergartenkinder machen Gleitendes Frühstück zwischen 9:00-11:00 Uhr. Das bedeutet, die Kinder dürfen nach dem Morgenkreis selbst entscheiden wann sie Essen möchten, wann sie Hunger haben. </w:t>
      </w:r>
    </w:p>
    <w:p w14:paraId="016F58C5" w14:textId="408E8DF5" w:rsidR="00613D92" w:rsidRDefault="00613D92" w:rsidP="009A19DC">
      <w:pPr>
        <w:suppressAutoHyphens/>
        <w:spacing w:after="0" w:line="240" w:lineRule="auto"/>
        <w:rPr>
          <w:rFonts w:cstheme="minorHAnsi"/>
          <w:sz w:val="24"/>
          <w:szCs w:val="24"/>
        </w:rPr>
      </w:pPr>
      <w:r>
        <w:rPr>
          <w:rFonts w:cstheme="minorHAnsi"/>
          <w:sz w:val="24"/>
          <w:szCs w:val="24"/>
        </w:rPr>
        <w:t>Beim Frühstück achtet das päd. Personal auf gesunde und ausgewogene Ernährung. So wird dem Kind die bewusste</w:t>
      </w:r>
      <w:r w:rsidR="00E07C4F">
        <w:rPr>
          <w:rFonts w:cstheme="minorHAnsi"/>
          <w:sz w:val="24"/>
          <w:szCs w:val="24"/>
        </w:rPr>
        <w:t>,</w:t>
      </w:r>
      <w:r>
        <w:rPr>
          <w:rFonts w:cstheme="minorHAnsi"/>
          <w:sz w:val="24"/>
          <w:szCs w:val="24"/>
        </w:rPr>
        <w:t xml:space="preserve"> gesunde Ernährung automatisch Näher gebracht. Süßspeisen wie Schokopudding, Milchschnitte, generell Süßigkeiten, …usw. ist nicht gestattet.</w:t>
      </w:r>
    </w:p>
    <w:p w14:paraId="27AD2248" w14:textId="77777777" w:rsidR="00613D92" w:rsidRDefault="00613D92" w:rsidP="009A19DC">
      <w:pPr>
        <w:suppressAutoHyphens/>
        <w:spacing w:after="0" w:line="240" w:lineRule="auto"/>
        <w:rPr>
          <w:rFonts w:cstheme="minorHAnsi"/>
          <w:sz w:val="24"/>
          <w:szCs w:val="24"/>
        </w:rPr>
      </w:pPr>
      <w:r>
        <w:rPr>
          <w:rFonts w:cstheme="minorHAnsi"/>
          <w:sz w:val="24"/>
          <w:szCs w:val="24"/>
        </w:rPr>
        <w:t>Getränke werden vom Kindergarten angeboten. Hier haben die Kinder die Auswahl zwischen Wasser, Saft und Tee. Der Apfelsaft wird von den eigenen Äpfeln, bzw. den Äpfeln vom Pfarrgarten hergestellt.</w:t>
      </w:r>
    </w:p>
    <w:p w14:paraId="3808FE26" w14:textId="77777777" w:rsidR="00613D92" w:rsidRPr="000B6A44" w:rsidRDefault="00613D92" w:rsidP="00613D92">
      <w:pPr>
        <w:suppressAutoHyphens/>
        <w:spacing w:after="0" w:line="240" w:lineRule="auto"/>
        <w:ind w:left="1068"/>
        <w:rPr>
          <w:rFonts w:cstheme="minorHAnsi"/>
          <w:sz w:val="24"/>
          <w:szCs w:val="24"/>
        </w:rPr>
      </w:pPr>
    </w:p>
    <w:p w14:paraId="4C0ABC8D" w14:textId="77777777" w:rsidR="005123DB" w:rsidRPr="005123DB" w:rsidRDefault="005123DB" w:rsidP="00545B86">
      <w:pPr>
        <w:suppressAutoHyphens/>
        <w:spacing w:after="0" w:line="240" w:lineRule="auto"/>
        <w:rPr>
          <w:rFonts w:cstheme="minorHAnsi"/>
          <w:sz w:val="24"/>
          <w:szCs w:val="24"/>
        </w:rPr>
      </w:pPr>
    </w:p>
    <w:p w14:paraId="52F04CFB" w14:textId="77777777" w:rsidR="00D527AD" w:rsidRDefault="00D527AD" w:rsidP="00763138">
      <w:pPr>
        <w:pStyle w:val="Listenabsatz"/>
        <w:numPr>
          <w:ilvl w:val="2"/>
          <w:numId w:val="18"/>
        </w:numPr>
        <w:suppressAutoHyphens/>
        <w:spacing w:after="0" w:line="240" w:lineRule="auto"/>
        <w:rPr>
          <w:rFonts w:cstheme="minorHAnsi"/>
          <w:b/>
          <w:sz w:val="28"/>
          <w:szCs w:val="24"/>
          <w:u w:val="single"/>
        </w:rPr>
      </w:pPr>
      <w:r w:rsidRPr="009A19DC">
        <w:rPr>
          <w:rFonts w:cstheme="minorHAnsi"/>
          <w:b/>
          <w:sz w:val="28"/>
          <w:szCs w:val="24"/>
          <w:u w:val="single"/>
        </w:rPr>
        <w:t>Gezielte Angebot</w:t>
      </w:r>
      <w:r w:rsidR="00545B86" w:rsidRPr="009A19DC">
        <w:rPr>
          <w:rFonts w:cstheme="minorHAnsi"/>
          <w:b/>
          <w:sz w:val="28"/>
          <w:szCs w:val="24"/>
          <w:u w:val="single"/>
        </w:rPr>
        <w:t>e</w:t>
      </w:r>
    </w:p>
    <w:p w14:paraId="67C61844" w14:textId="77777777" w:rsidR="009A19DC" w:rsidRPr="009A19DC" w:rsidRDefault="009A19DC" w:rsidP="009A19DC">
      <w:pPr>
        <w:pStyle w:val="Listenabsatz"/>
        <w:suppressAutoHyphens/>
        <w:spacing w:after="0" w:line="240" w:lineRule="auto"/>
        <w:rPr>
          <w:rFonts w:cstheme="minorHAnsi"/>
          <w:b/>
          <w:sz w:val="28"/>
          <w:szCs w:val="24"/>
          <w:u w:val="single"/>
        </w:rPr>
      </w:pPr>
    </w:p>
    <w:p w14:paraId="359DD5CD" w14:textId="77777777" w:rsidR="005123DB" w:rsidRDefault="005123DB" w:rsidP="004D4077">
      <w:pPr>
        <w:suppressAutoHyphens/>
        <w:spacing w:after="0" w:line="240" w:lineRule="auto"/>
        <w:rPr>
          <w:rFonts w:cstheme="minorHAnsi"/>
          <w:sz w:val="24"/>
          <w:szCs w:val="24"/>
        </w:rPr>
      </w:pPr>
      <w:r>
        <w:rPr>
          <w:rFonts w:cstheme="minorHAnsi"/>
          <w:sz w:val="24"/>
          <w:szCs w:val="24"/>
        </w:rPr>
        <w:t>Es gibt täglich ein gezieltes Angebot. Dies variiert je nach Wochenplan und Interesse der Kinder.</w:t>
      </w:r>
      <w:r w:rsidR="009A19DC">
        <w:rPr>
          <w:rFonts w:cstheme="minorHAnsi"/>
          <w:sz w:val="24"/>
          <w:szCs w:val="24"/>
        </w:rPr>
        <w:t xml:space="preserve"> So werden verschiedene Themen bearbeitet durch Bilderbücher, Fingerspiele oder Sachgespräche oder auch Experimente</w:t>
      </w:r>
      <w:r w:rsidR="004D4077">
        <w:rPr>
          <w:rFonts w:cstheme="minorHAnsi"/>
          <w:sz w:val="24"/>
          <w:szCs w:val="24"/>
        </w:rPr>
        <w:t>, Bewegungsangebote, religiöse Geschichten, Singspiele oder Ratespiele angeboten. Je nach Angebot werden verschiedenste Bereiche der Entwicklung der Kinder spielerisch gefördert.</w:t>
      </w:r>
    </w:p>
    <w:p w14:paraId="031FDEEF" w14:textId="77777777" w:rsidR="005429E5" w:rsidRDefault="005429E5" w:rsidP="004D4077">
      <w:pPr>
        <w:suppressAutoHyphens/>
        <w:spacing w:after="0" w:line="240" w:lineRule="auto"/>
        <w:rPr>
          <w:rFonts w:cstheme="minorHAnsi"/>
          <w:sz w:val="24"/>
          <w:szCs w:val="24"/>
        </w:rPr>
      </w:pPr>
    </w:p>
    <w:p w14:paraId="78B838E8" w14:textId="77777777" w:rsidR="005429E5" w:rsidRDefault="005429E5" w:rsidP="004D4077">
      <w:pPr>
        <w:suppressAutoHyphens/>
        <w:spacing w:after="0" w:line="240" w:lineRule="auto"/>
        <w:rPr>
          <w:rFonts w:cstheme="minorHAnsi"/>
          <w:sz w:val="24"/>
          <w:szCs w:val="24"/>
        </w:rPr>
      </w:pPr>
    </w:p>
    <w:p w14:paraId="4E6C246E" w14:textId="77777777" w:rsidR="005429E5" w:rsidRPr="005429E5" w:rsidRDefault="005429E5" w:rsidP="005429E5">
      <w:pPr>
        <w:pStyle w:val="Listenabsatz"/>
        <w:numPr>
          <w:ilvl w:val="2"/>
          <w:numId w:val="18"/>
        </w:numPr>
        <w:suppressAutoHyphens/>
        <w:spacing w:after="0" w:line="240" w:lineRule="auto"/>
        <w:rPr>
          <w:rFonts w:cstheme="minorHAnsi"/>
          <w:b/>
          <w:sz w:val="28"/>
          <w:szCs w:val="24"/>
          <w:u w:val="single"/>
        </w:rPr>
      </w:pPr>
      <w:r w:rsidRPr="005429E5">
        <w:rPr>
          <w:rFonts w:cstheme="minorHAnsi"/>
          <w:b/>
          <w:sz w:val="28"/>
          <w:szCs w:val="24"/>
          <w:u w:val="single"/>
        </w:rPr>
        <w:t>Schlaf</w:t>
      </w:r>
      <w:r>
        <w:rPr>
          <w:rFonts w:cstheme="minorHAnsi"/>
          <w:b/>
          <w:sz w:val="28"/>
          <w:szCs w:val="24"/>
          <w:u w:val="single"/>
        </w:rPr>
        <w:t>-</w:t>
      </w:r>
      <w:r w:rsidRPr="005429E5">
        <w:rPr>
          <w:rFonts w:cstheme="minorHAnsi"/>
          <w:b/>
          <w:sz w:val="28"/>
          <w:szCs w:val="24"/>
          <w:u w:val="single"/>
        </w:rPr>
        <w:t xml:space="preserve"> und Ruhezeiten</w:t>
      </w:r>
    </w:p>
    <w:p w14:paraId="25BE5C04" w14:textId="77777777" w:rsidR="005429E5" w:rsidRDefault="005429E5" w:rsidP="005429E5">
      <w:pPr>
        <w:suppressAutoHyphens/>
        <w:spacing w:after="0" w:line="240" w:lineRule="auto"/>
        <w:rPr>
          <w:rFonts w:cstheme="minorHAnsi"/>
          <w:b/>
          <w:sz w:val="28"/>
          <w:szCs w:val="24"/>
          <w:u w:val="single"/>
        </w:rPr>
      </w:pPr>
    </w:p>
    <w:p w14:paraId="12DCC6F2" w14:textId="77777777" w:rsidR="00464536" w:rsidRDefault="005429E5" w:rsidP="005429E5">
      <w:pPr>
        <w:suppressAutoHyphens/>
        <w:spacing w:after="0" w:line="240" w:lineRule="auto"/>
        <w:rPr>
          <w:rFonts w:cstheme="minorHAnsi"/>
          <w:sz w:val="24"/>
          <w:szCs w:val="24"/>
        </w:rPr>
      </w:pPr>
      <w:r>
        <w:rPr>
          <w:rFonts w:cstheme="minorHAnsi"/>
          <w:sz w:val="24"/>
          <w:szCs w:val="24"/>
        </w:rPr>
        <w:t xml:space="preserve">In der Krippe werden die Kinder bei Bedarf und nach dem Mittagessen zum Schlafen gelegt. </w:t>
      </w:r>
      <w:r w:rsidR="00332312">
        <w:rPr>
          <w:rFonts w:cstheme="minorHAnsi"/>
          <w:sz w:val="24"/>
          <w:szCs w:val="24"/>
        </w:rPr>
        <w:t xml:space="preserve">Da die Kinder durch das Schlafen das Geschehene verarbeiten ist dies ein wichtiger Bestandteil in der Krippe. </w:t>
      </w:r>
      <w:r>
        <w:rPr>
          <w:rFonts w:cstheme="minorHAnsi"/>
          <w:sz w:val="24"/>
          <w:szCs w:val="24"/>
        </w:rPr>
        <w:t xml:space="preserve">In unserem Schlafraum der Krippe hat jedes Kind, dass bei uns schläft, ein eigenes Bettchen. In diesem Bettchen befindet sich eine von uns zur Verfügung gestellte Bettdecke und Kopfkissen. Je nach Schlafgewohnheit des Kindes wird von den </w:t>
      </w:r>
      <w:r w:rsidR="00464536">
        <w:rPr>
          <w:rFonts w:cstheme="minorHAnsi"/>
          <w:sz w:val="24"/>
          <w:szCs w:val="24"/>
        </w:rPr>
        <w:t>Personensorgeberechtigten</w:t>
      </w:r>
      <w:r>
        <w:rPr>
          <w:rFonts w:cstheme="minorHAnsi"/>
          <w:sz w:val="24"/>
          <w:szCs w:val="24"/>
        </w:rPr>
        <w:t xml:space="preserve"> Schlafsack, Kuscheltier usw. mitgebracht und im Bettchen platziert. </w:t>
      </w:r>
      <w:r w:rsidR="00464536">
        <w:rPr>
          <w:rFonts w:cstheme="minorHAnsi"/>
          <w:sz w:val="24"/>
          <w:szCs w:val="24"/>
        </w:rPr>
        <w:t>Je nach Bedarf haben die Krippenkinder auch die Möglichkeit vormittags zu schlafen.</w:t>
      </w:r>
    </w:p>
    <w:p w14:paraId="3AC8DBF3" w14:textId="77777777" w:rsidR="00464536" w:rsidRDefault="00464536" w:rsidP="005429E5">
      <w:pPr>
        <w:suppressAutoHyphens/>
        <w:spacing w:after="0" w:line="240" w:lineRule="auto"/>
        <w:rPr>
          <w:rFonts w:cstheme="minorHAnsi"/>
          <w:sz w:val="24"/>
          <w:szCs w:val="24"/>
        </w:rPr>
      </w:pPr>
    </w:p>
    <w:p w14:paraId="46AACF4C" w14:textId="77777777" w:rsidR="005429E5" w:rsidRDefault="005429E5" w:rsidP="005429E5">
      <w:pPr>
        <w:suppressAutoHyphens/>
        <w:spacing w:after="0" w:line="240" w:lineRule="auto"/>
        <w:rPr>
          <w:rFonts w:cstheme="minorHAnsi"/>
          <w:sz w:val="24"/>
          <w:szCs w:val="24"/>
        </w:rPr>
      </w:pPr>
      <w:r>
        <w:rPr>
          <w:rFonts w:cstheme="minorHAnsi"/>
          <w:sz w:val="24"/>
          <w:szCs w:val="24"/>
        </w:rPr>
        <w:t xml:space="preserve">Im Kindergarten wird nicht mehr geschlafen. Die Kinder haben dennoch die Möglichkeit sich im Nebenraum ausruhen zu können. </w:t>
      </w:r>
    </w:p>
    <w:p w14:paraId="21DF5E2B" w14:textId="77777777" w:rsidR="00AF6A17" w:rsidRDefault="00AF6A17" w:rsidP="005429E5">
      <w:pPr>
        <w:suppressAutoHyphens/>
        <w:spacing w:after="0" w:line="240" w:lineRule="auto"/>
        <w:rPr>
          <w:rFonts w:cstheme="minorHAnsi"/>
          <w:sz w:val="24"/>
          <w:szCs w:val="24"/>
        </w:rPr>
      </w:pPr>
    </w:p>
    <w:p w14:paraId="112C5D02" w14:textId="77777777" w:rsidR="007B184E" w:rsidRDefault="007B184E" w:rsidP="005429E5">
      <w:pPr>
        <w:suppressAutoHyphens/>
        <w:spacing w:after="0" w:line="240" w:lineRule="auto"/>
        <w:rPr>
          <w:rFonts w:cstheme="minorHAnsi"/>
          <w:sz w:val="24"/>
          <w:szCs w:val="24"/>
        </w:rPr>
      </w:pPr>
    </w:p>
    <w:p w14:paraId="6DF8D0D8" w14:textId="77777777" w:rsidR="007B184E" w:rsidRDefault="007B184E" w:rsidP="005429E5">
      <w:pPr>
        <w:suppressAutoHyphens/>
        <w:spacing w:after="0" w:line="240" w:lineRule="auto"/>
        <w:rPr>
          <w:rFonts w:cstheme="minorHAnsi"/>
          <w:sz w:val="24"/>
          <w:szCs w:val="24"/>
        </w:rPr>
      </w:pPr>
    </w:p>
    <w:p w14:paraId="7D70D45E" w14:textId="77777777" w:rsidR="007B184E" w:rsidRDefault="007B184E" w:rsidP="005429E5">
      <w:pPr>
        <w:suppressAutoHyphens/>
        <w:spacing w:after="0" w:line="240" w:lineRule="auto"/>
        <w:rPr>
          <w:rFonts w:cstheme="minorHAnsi"/>
          <w:sz w:val="24"/>
          <w:szCs w:val="24"/>
        </w:rPr>
      </w:pPr>
    </w:p>
    <w:p w14:paraId="6C901B8C" w14:textId="77777777" w:rsidR="007B184E" w:rsidRDefault="007B184E" w:rsidP="005429E5">
      <w:pPr>
        <w:suppressAutoHyphens/>
        <w:spacing w:after="0" w:line="240" w:lineRule="auto"/>
        <w:rPr>
          <w:rFonts w:cstheme="minorHAnsi"/>
          <w:sz w:val="24"/>
          <w:szCs w:val="24"/>
        </w:rPr>
      </w:pPr>
    </w:p>
    <w:p w14:paraId="6F7DBE5F" w14:textId="77777777" w:rsidR="007B184E" w:rsidRDefault="007B184E" w:rsidP="005429E5">
      <w:pPr>
        <w:suppressAutoHyphens/>
        <w:spacing w:after="0" w:line="240" w:lineRule="auto"/>
        <w:rPr>
          <w:rFonts w:cstheme="minorHAnsi"/>
          <w:sz w:val="24"/>
          <w:szCs w:val="24"/>
        </w:rPr>
      </w:pPr>
    </w:p>
    <w:p w14:paraId="45FD2DBC" w14:textId="77777777" w:rsidR="007B184E" w:rsidRDefault="007B184E" w:rsidP="005429E5">
      <w:pPr>
        <w:suppressAutoHyphens/>
        <w:spacing w:after="0" w:line="240" w:lineRule="auto"/>
        <w:rPr>
          <w:rFonts w:cstheme="minorHAnsi"/>
          <w:sz w:val="24"/>
          <w:szCs w:val="24"/>
        </w:rPr>
      </w:pPr>
    </w:p>
    <w:p w14:paraId="7044FFDB" w14:textId="37E8CCB1" w:rsidR="00AF6A17" w:rsidRDefault="00AF6A17" w:rsidP="005429E5">
      <w:pPr>
        <w:suppressAutoHyphens/>
        <w:spacing w:after="0" w:line="240" w:lineRule="auto"/>
        <w:rPr>
          <w:rFonts w:cstheme="minorHAnsi"/>
          <w:sz w:val="24"/>
          <w:szCs w:val="24"/>
        </w:rPr>
      </w:pPr>
    </w:p>
    <w:p w14:paraId="79017039" w14:textId="473B3750" w:rsidR="00E07C4F" w:rsidRDefault="00E07C4F" w:rsidP="005429E5">
      <w:pPr>
        <w:suppressAutoHyphens/>
        <w:spacing w:after="0" w:line="240" w:lineRule="auto"/>
        <w:rPr>
          <w:rFonts w:cstheme="minorHAnsi"/>
          <w:sz w:val="24"/>
          <w:szCs w:val="24"/>
        </w:rPr>
      </w:pPr>
    </w:p>
    <w:p w14:paraId="45C5D499" w14:textId="77777777" w:rsidR="00E07C4F" w:rsidRDefault="00E07C4F" w:rsidP="005429E5">
      <w:pPr>
        <w:suppressAutoHyphens/>
        <w:spacing w:after="0" w:line="240" w:lineRule="auto"/>
        <w:rPr>
          <w:rFonts w:cstheme="minorHAnsi"/>
          <w:sz w:val="24"/>
          <w:szCs w:val="24"/>
        </w:rPr>
      </w:pPr>
    </w:p>
    <w:p w14:paraId="22187044" w14:textId="77777777" w:rsidR="00AF6A17" w:rsidRPr="00AF6A17" w:rsidRDefault="00AF6A17" w:rsidP="00AF6A17">
      <w:pPr>
        <w:pStyle w:val="Listenabsatz"/>
        <w:numPr>
          <w:ilvl w:val="2"/>
          <w:numId w:val="18"/>
        </w:numPr>
        <w:suppressAutoHyphens/>
        <w:spacing w:after="0" w:line="240" w:lineRule="auto"/>
        <w:rPr>
          <w:rFonts w:cstheme="minorHAnsi"/>
          <w:b/>
          <w:sz w:val="28"/>
          <w:szCs w:val="24"/>
          <w:u w:val="single"/>
        </w:rPr>
      </w:pPr>
      <w:r w:rsidRPr="00AF6A17">
        <w:rPr>
          <w:rFonts w:cstheme="minorHAnsi"/>
          <w:b/>
          <w:sz w:val="28"/>
          <w:szCs w:val="24"/>
          <w:u w:val="single"/>
        </w:rPr>
        <w:t>Sauberkeitserziehung</w:t>
      </w:r>
    </w:p>
    <w:p w14:paraId="1E97B659" w14:textId="77777777" w:rsidR="00AF6A17" w:rsidRDefault="00AF6A17" w:rsidP="00AF6A17">
      <w:pPr>
        <w:suppressAutoHyphens/>
        <w:spacing w:after="0" w:line="240" w:lineRule="auto"/>
        <w:rPr>
          <w:rFonts w:cstheme="minorHAnsi"/>
          <w:b/>
          <w:sz w:val="28"/>
          <w:szCs w:val="24"/>
          <w:u w:val="single"/>
        </w:rPr>
      </w:pPr>
    </w:p>
    <w:p w14:paraId="3D3B3F69" w14:textId="77777777" w:rsidR="00332312" w:rsidRDefault="00332312" w:rsidP="00AF6A17">
      <w:pPr>
        <w:suppressAutoHyphens/>
        <w:spacing w:after="0" w:line="240" w:lineRule="auto"/>
        <w:rPr>
          <w:rFonts w:cstheme="minorHAnsi"/>
          <w:sz w:val="24"/>
          <w:szCs w:val="24"/>
        </w:rPr>
      </w:pPr>
      <w:r w:rsidRPr="00332312">
        <w:rPr>
          <w:rFonts w:cstheme="minorHAnsi"/>
          <w:sz w:val="24"/>
          <w:szCs w:val="24"/>
        </w:rPr>
        <w:t>In erster Linie obliegt die Sauberkeitserziehung den Eltern und Personensorgeberechtigten.</w:t>
      </w:r>
      <w:r>
        <w:rPr>
          <w:rFonts w:cstheme="minorHAnsi"/>
          <w:sz w:val="24"/>
          <w:szCs w:val="24"/>
        </w:rPr>
        <w:t xml:space="preserve"> Die Sauberkeitserziehung spielt hauptsächlich in der Krippe eine große Rolle da die Kinder hier vom ersten bis zum dritten Lebensjahr betreut werden können. Das pädagogische Fachpersonal unterstützt Eltern sowie Kinder bei diesem ganz individuellen Prozess. Die ersten Schritte sollten jedoch Zuhause angefangen und vertieft werden. In Ansprachen mit dem Personal kann dann der weitere gemeinsame Weg in der Kita getroffen werden.</w:t>
      </w:r>
    </w:p>
    <w:p w14:paraId="24FC7923" w14:textId="77777777" w:rsidR="00332312" w:rsidRDefault="00332312" w:rsidP="00AF6A17">
      <w:pPr>
        <w:suppressAutoHyphens/>
        <w:spacing w:after="0" w:line="240" w:lineRule="auto"/>
        <w:rPr>
          <w:rFonts w:cstheme="minorHAnsi"/>
          <w:sz w:val="24"/>
          <w:szCs w:val="24"/>
        </w:rPr>
      </w:pPr>
      <w:r>
        <w:rPr>
          <w:rFonts w:cstheme="minorHAnsi"/>
          <w:sz w:val="24"/>
          <w:szCs w:val="24"/>
        </w:rPr>
        <w:t xml:space="preserve">Generell werden die passenden </w:t>
      </w:r>
      <w:proofErr w:type="gramStart"/>
      <w:r>
        <w:rPr>
          <w:rFonts w:cstheme="minorHAnsi"/>
          <w:sz w:val="24"/>
          <w:szCs w:val="24"/>
        </w:rPr>
        <w:t>Windeln ,</w:t>
      </w:r>
      <w:proofErr w:type="gramEnd"/>
      <w:r>
        <w:rPr>
          <w:rFonts w:cstheme="minorHAnsi"/>
          <w:sz w:val="24"/>
          <w:szCs w:val="24"/>
        </w:rPr>
        <w:t xml:space="preserve"> Feuchttücher und Cremes von den Eltern von Zuhause mitgebracht.</w:t>
      </w:r>
    </w:p>
    <w:p w14:paraId="04BFECF7" w14:textId="4602A418" w:rsidR="00332312" w:rsidRPr="00332312" w:rsidRDefault="00332312" w:rsidP="00AF6A17">
      <w:pPr>
        <w:suppressAutoHyphens/>
        <w:spacing w:after="0" w:line="240" w:lineRule="auto"/>
        <w:rPr>
          <w:rFonts w:cstheme="minorHAnsi"/>
          <w:sz w:val="24"/>
          <w:szCs w:val="24"/>
        </w:rPr>
      </w:pPr>
      <w:r>
        <w:rPr>
          <w:rFonts w:cstheme="minorHAnsi"/>
          <w:sz w:val="24"/>
          <w:szCs w:val="24"/>
        </w:rPr>
        <w:t xml:space="preserve">Nicht nur das Wickeln/ zur Toilette gehört zur </w:t>
      </w:r>
      <w:proofErr w:type="gramStart"/>
      <w:r>
        <w:rPr>
          <w:rFonts w:cstheme="minorHAnsi"/>
          <w:sz w:val="24"/>
          <w:szCs w:val="24"/>
        </w:rPr>
        <w:t>Sauberkeitserziehung</w:t>
      </w:r>
      <w:proofErr w:type="gramEnd"/>
      <w:r>
        <w:rPr>
          <w:rFonts w:cstheme="minorHAnsi"/>
          <w:sz w:val="24"/>
          <w:szCs w:val="24"/>
        </w:rPr>
        <w:t xml:space="preserve"> sondern auch die Körperpflege. Dazu gehört das regelmäßige Händewaschen wie z.B. nach dem Toilettengang, vor dem Essen oder nach </w:t>
      </w:r>
      <w:proofErr w:type="spellStart"/>
      <w:r>
        <w:rPr>
          <w:rFonts w:cstheme="minorHAnsi"/>
          <w:sz w:val="24"/>
          <w:szCs w:val="24"/>
        </w:rPr>
        <w:t>Bastelarbeiten</w:t>
      </w:r>
      <w:r w:rsidR="00527AEE">
        <w:rPr>
          <w:rFonts w:cstheme="minorHAnsi"/>
          <w:sz w:val="24"/>
          <w:szCs w:val="24"/>
        </w:rPr>
        <w:t>.</w:t>
      </w:r>
      <w:r w:rsidR="00C10A6C">
        <w:rPr>
          <w:rFonts w:cstheme="minorHAnsi"/>
          <w:sz w:val="24"/>
          <w:szCs w:val="24"/>
        </w:rPr>
        <w:t>Ö</w:t>
      </w:r>
      <w:proofErr w:type="spellEnd"/>
    </w:p>
    <w:p w14:paraId="51F26A84" w14:textId="77777777" w:rsidR="00545B86" w:rsidRDefault="00545B86" w:rsidP="00332312">
      <w:pPr>
        <w:suppressAutoHyphens/>
        <w:spacing w:after="0" w:line="240" w:lineRule="auto"/>
        <w:rPr>
          <w:rFonts w:cstheme="minorHAnsi"/>
          <w:sz w:val="24"/>
          <w:szCs w:val="24"/>
        </w:rPr>
      </w:pPr>
    </w:p>
    <w:p w14:paraId="5BED18ED" w14:textId="77777777" w:rsidR="00545B86" w:rsidRDefault="00545B86" w:rsidP="005123DB">
      <w:pPr>
        <w:suppressAutoHyphens/>
        <w:spacing w:after="0" w:line="240" w:lineRule="auto"/>
        <w:ind w:left="1068"/>
        <w:rPr>
          <w:rFonts w:cstheme="minorHAnsi"/>
          <w:sz w:val="24"/>
          <w:szCs w:val="24"/>
        </w:rPr>
      </w:pPr>
    </w:p>
    <w:p w14:paraId="31E2272C" w14:textId="77777777" w:rsidR="00E81EB1" w:rsidRPr="00E81EB1" w:rsidRDefault="00E81EB1" w:rsidP="00E81EB1">
      <w:pPr>
        <w:pStyle w:val="Listenabsatz"/>
        <w:numPr>
          <w:ilvl w:val="2"/>
          <w:numId w:val="18"/>
        </w:numPr>
        <w:suppressAutoHyphens/>
        <w:spacing w:after="0" w:line="240" w:lineRule="auto"/>
        <w:rPr>
          <w:rFonts w:cstheme="minorHAnsi"/>
          <w:b/>
          <w:sz w:val="28"/>
          <w:szCs w:val="24"/>
          <w:u w:val="single"/>
        </w:rPr>
      </w:pPr>
      <w:r>
        <w:rPr>
          <w:rFonts w:cstheme="minorHAnsi"/>
          <w:b/>
          <w:sz w:val="28"/>
          <w:szCs w:val="24"/>
          <w:u w:val="single"/>
        </w:rPr>
        <w:t xml:space="preserve"> </w:t>
      </w:r>
      <w:r w:rsidR="00545B86" w:rsidRPr="004D4077">
        <w:rPr>
          <w:rFonts w:cstheme="minorHAnsi"/>
          <w:b/>
          <w:sz w:val="28"/>
          <w:szCs w:val="24"/>
          <w:u w:val="single"/>
        </w:rPr>
        <w:t>Garten</w:t>
      </w:r>
    </w:p>
    <w:p w14:paraId="4C058C1D" w14:textId="77777777" w:rsidR="004D4077" w:rsidRPr="004D4077" w:rsidRDefault="004D4077" w:rsidP="004D4077">
      <w:pPr>
        <w:suppressAutoHyphens/>
        <w:spacing w:after="0" w:line="240" w:lineRule="auto"/>
        <w:rPr>
          <w:rFonts w:cstheme="minorHAnsi"/>
          <w:b/>
          <w:sz w:val="24"/>
          <w:szCs w:val="24"/>
        </w:rPr>
      </w:pPr>
    </w:p>
    <w:p w14:paraId="0BDD192B" w14:textId="77777777" w:rsidR="00545B86" w:rsidRPr="004D4077" w:rsidRDefault="00545B86" w:rsidP="004D4077">
      <w:pPr>
        <w:rPr>
          <w:sz w:val="24"/>
          <w:szCs w:val="24"/>
        </w:rPr>
      </w:pPr>
      <w:r w:rsidRPr="004D4077">
        <w:rPr>
          <w:sz w:val="24"/>
          <w:szCs w:val="24"/>
        </w:rPr>
        <w:t>Je nach Wetterlage geht der Kindergarten und die Kinderkrippe in den Garten. Hier stehen den Kindern verschiedene Gartengeräte zur Verfügung wie z.B. Schaukel, Rutsche, Sandkasten oder verschiedene Gartenfahrzeuge wie Bulldog, Dreirad, Taxi oder Bobbycar.</w:t>
      </w:r>
    </w:p>
    <w:p w14:paraId="3C1B37ED" w14:textId="77777777" w:rsidR="00545B86" w:rsidRPr="004D4077" w:rsidRDefault="00545B86" w:rsidP="004D4077">
      <w:pPr>
        <w:rPr>
          <w:sz w:val="24"/>
          <w:szCs w:val="24"/>
        </w:rPr>
      </w:pPr>
      <w:r w:rsidRPr="004D4077">
        <w:rPr>
          <w:sz w:val="24"/>
          <w:szCs w:val="24"/>
        </w:rPr>
        <w:t>Es wird auch der örtliche Kinderspielplatz besucht oder spazieren gegangen.</w:t>
      </w:r>
    </w:p>
    <w:p w14:paraId="7B3D4680" w14:textId="77777777" w:rsidR="00545B86" w:rsidRPr="00545B86" w:rsidRDefault="00545B86" w:rsidP="00545B86">
      <w:pPr>
        <w:pStyle w:val="Listenabsatz"/>
        <w:suppressAutoHyphens/>
        <w:spacing w:after="0" w:line="240" w:lineRule="auto"/>
        <w:rPr>
          <w:rFonts w:cstheme="minorHAnsi"/>
          <w:sz w:val="24"/>
          <w:szCs w:val="24"/>
        </w:rPr>
      </w:pPr>
    </w:p>
    <w:p w14:paraId="78C6A0AC" w14:textId="77777777" w:rsidR="005123DB" w:rsidRPr="005123DB" w:rsidRDefault="005123DB" w:rsidP="005123DB">
      <w:pPr>
        <w:suppressAutoHyphens/>
        <w:spacing w:after="0" w:line="240" w:lineRule="auto"/>
        <w:rPr>
          <w:rFonts w:cstheme="minorHAnsi"/>
          <w:sz w:val="24"/>
          <w:szCs w:val="24"/>
        </w:rPr>
      </w:pPr>
    </w:p>
    <w:p w14:paraId="770ED035" w14:textId="77777777" w:rsidR="005429E5" w:rsidRPr="005429E5" w:rsidRDefault="005429E5" w:rsidP="005429E5">
      <w:pPr>
        <w:pStyle w:val="Listenabsatz"/>
        <w:numPr>
          <w:ilvl w:val="2"/>
          <w:numId w:val="18"/>
        </w:numPr>
        <w:suppressAutoHyphens/>
        <w:spacing w:after="0" w:line="240" w:lineRule="auto"/>
        <w:rPr>
          <w:rFonts w:cstheme="minorHAnsi"/>
          <w:b/>
          <w:sz w:val="28"/>
          <w:szCs w:val="24"/>
          <w:u w:val="single"/>
        </w:rPr>
      </w:pPr>
      <w:r>
        <w:rPr>
          <w:rFonts w:cstheme="minorHAnsi"/>
          <w:b/>
          <w:sz w:val="28"/>
          <w:szCs w:val="24"/>
        </w:rPr>
        <w:t xml:space="preserve"> </w:t>
      </w:r>
      <w:r w:rsidR="005123DB" w:rsidRPr="004D4077">
        <w:rPr>
          <w:rFonts w:cstheme="minorHAnsi"/>
          <w:b/>
          <w:sz w:val="28"/>
          <w:szCs w:val="24"/>
          <w:u w:val="single"/>
        </w:rPr>
        <w:t>Besondere Aktionen/ Feste und Feiern</w:t>
      </w:r>
    </w:p>
    <w:p w14:paraId="0E56667C" w14:textId="77777777" w:rsidR="00450A9D" w:rsidRPr="004D4077" w:rsidRDefault="00450A9D" w:rsidP="00450A9D">
      <w:pPr>
        <w:pStyle w:val="Listenabsatz"/>
        <w:suppressAutoHyphens/>
        <w:spacing w:after="0" w:line="240" w:lineRule="auto"/>
        <w:rPr>
          <w:rFonts w:cstheme="minorHAnsi"/>
          <w:b/>
          <w:sz w:val="28"/>
          <w:szCs w:val="24"/>
          <w:u w:val="single"/>
        </w:rPr>
      </w:pPr>
    </w:p>
    <w:p w14:paraId="23A665CF" w14:textId="77777777" w:rsidR="005123DB" w:rsidRPr="00450A9D" w:rsidRDefault="005123DB" w:rsidP="00763138">
      <w:pPr>
        <w:pStyle w:val="Listenabsatz"/>
        <w:numPr>
          <w:ilvl w:val="0"/>
          <w:numId w:val="22"/>
        </w:numPr>
        <w:suppressAutoHyphens/>
        <w:spacing w:after="0" w:line="240" w:lineRule="auto"/>
        <w:rPr>
          <w:rFonts w:cstheme="minorHAnsi"/>
          <w:sz w:val="24"/>
          <w:szCs w:val="24"/>
        </w:rPr>
      </w:pPr>
      <w:r w:rsidRPr="00450A9D">
        <w:rPr>
          <w:rFonts w:cstheme="minorHAnsi"/>
          <w:sz w:val="24"/>
          <w:szCs w:val="24"/>
        </w:rPr>
        <w:t>Geburtstagsfeiern</w:t>
      </w:r>
    </w:p>
    <w:p w14:paraId="419C89F8" w14:textId="77777777" w:rsidR="005123DB" w:rsidRPr="00450A9D" w:rsidRDefault="005123DB" w:rsidP="00763138">
      <w:pPr>
        <w:pStyle w:val="Listenabsatz"/>
        <w:numPr>
          <w:ilvl w:val="0"/>
          <w:numId w:val="22"/>
        </w:numPr>
        <w:suppressAutoHyphens/>
        <w:spacing w:after="0" w:line="240" w:lineRule="auto"/>
        <w:rPr>
          <w:rFonts w:cstheme="minorHAnsi"/>
          <w:sz w:val="24"/>
          <w:szCs w:val="24"/>
        </w:rPr>
      </w:pPr>
      <w:r w:rsidRPr="00450A9D">
        <w:rPr>
          <w:rFonts w:cstheme="minorHAnsi"/>
          <w:sz w:val="24"/>
          <w:szCs w:val="24"/>
        </w:rPr>
        <w:t>Ausflüge</w:t>
      </w:r>
    </w:p>
    <w:p w14:paraId="2D65CBC8" w14:textId="77777777" w:rsidR="005123DB" w:rsidRPr="00450A9D" w:rsidRDefault="005123DB" w:rsidP="00763138">
      <w:pPr>
        <w:pStyle w:val="Listenabsatz"/>
        <w:numPr>
          <w:ilvl w:val="0"/>
          <w:numId w:val="22"/>
        </w:numPr>
        <w:suppressAutoHyphens/>
        <w:spacing w:after="0" w:line="240" w:lineRule="auto"/>
        <w:rPr>
          <w:rFonts w:cstheme="minorHAnsi"/>
          <w:sz w:val="24"/>
          <w:szCs w:val="24"/>
        </w:rPr>
      </w:pPr>
      <w:r w:rsidRPr="00450A9D">
        <w:rPr>
          <w:rFonts w:cstheme="minorHAnsi"/>
          <w:sz w:val="24"/>
          <w:szCs w:val="24"/>
        </w:rPr>
        <w:t>Waldtage</w:t>
      </w:r>
    </w:p>
    <w:p w14:paraId="35478595" w14:textId="77777777" w:rsidR="005123DB" w:rsidRPr="00450A9D" w:rsidRDefault="005123DB" w:rsidP="00763138">
      <w:pPr>
        <w:pStyle w:val="Listenabsatz"/>
        <w:numPr>
          <w:ilvl w:val="0"/>
          <w:numId w:val="22"/>
        </w:numPr>
        <w:suppressAutoHyphens/>
        <w:spacing w:after="0" w:line="240" w:lineRule="auto"/>
        <w:rPr>
          <w:rFonts w:cstheme="minorHAnsi"/>
          <w:sz w:val="24"/>
          <w:szCs w:val="24"/>
        </w:rPr>
      </w:pPr>
      <w:r w:rsidRPr="00450A9D">
        <w:rPr>
          <w:rFonts w:cstheme="minorHAnsi"/>
          <w:sz w:val="24"/>
          <w:szCs w:val="24"/>
        </w:rPr>
        <w:t>Laternenfest</w:t>
      </w:r>
      <w:r w:rsidR="00545B86" w:rsidRPr="00450A9D">
        <w:rPr>
          <w:rFonts w:cstheme="minorHAnsi"/>
          <w:sz w:val="24"/>
          <w:szCs w:val="24"/>
        </w:rPr>
        <w:t xml:space="preserve"> mit Gottesdienst</w:t>
      </w:r>
    </w:p>
    <w:p w14:paraId="13DC7B60" w14:textId="77777777" w:rsidR="005123DB" w:rsidRPr="00450A9D" w:rsidRDefault="005123DB" w:rsidP="00763138">
      <w:pPr>
        <w:pStyle w:val="Listenabsatz"/>
        <w:numPr>
          <w:ilvl w:val="0"/>
          <w:numId w:val="22"/>
        </w:numPr>
        <w:suppressAutoHyphens/>
        <w:spacing w:after="0" w:line="240" w:lineRule="auto"/>
        <w:rPr>
          <w:rFonts w:cstheme="minorHAnsi"/>
          <w:sz w:val="24"/>
          <w:szCs w:val="24"/>
        </w:rPr>
      </w:pPr>
      <w:r w:rsidRPr="00450A9D">
        <w:rPr>
          <w:rFonts w:cstheme="minorHAnsi"/>
          <w:sz w:val="24"/>
          <w:szCs w:val="24"/>
        </w:rPr>
        <w:t>Weihnachtsfeier</w:t>
      </w:r>
    </w:p>
    <w:p w14:paraId="0C75C7FA" w14:textId="77777777" w:rsidR="005123DB" w:rsidRPr="00450A9D" w:rsidRDefault="005123DB" w:rsidP="00763138">
      <w:pPr>
        <w:pStyle w:val="Listenabsatz"/>
        <w:numPr>
          <w:ilvl w:val="0"/>
          <w:numId w:val="22"/>
        </w:numPr>
        <w:suppressAutoHyphens/>
        <w:spacing w:after="0" w:line="240" w:lineRule="auto"/>
        <w:rPr>
          <w:rFonts w:cstheme="minorHAnsi"/>
          <w:sz w:val="24"/>
          <w:szCs w:val="24"/>
        </w:rPr>
      </w:pPr>
      <w:r w:rsidRPr="00450A9D">
        <w:rPr>
          <w:rFonts w:cstheme="minorHAnsi"/>
          <w:sz w:val="24"/>
          <w:szCs w:val="24"/>
        </w:rPr>
        <w:t>Faschingsfeier</w:t>
      </w:r>
    </w:p>
    <w:p w14:paraId="24C66CB7" w14:textId="77777777" w:rsidR="005123DB" w:rsidRPr="00450A9D" w:rsidRDefault="005123DB" w:rsidP="00763138">
      <w:pPr>
        <w:pStyle w:val="Listenabsatz"/>
        <w:numPr>
          <w:ilvl w:val="0"/>
          <w:numId w:val="22"/>
        </w:numPr>
        <w:suppressAutoHyphens/>
        <w:spacing w:after="0" w:line="240" w:lineRule="auto"/>
        <w:rPr>
          <w:rFonts w:cstheme="minorHAnsi"/>
          <w:sz w:val="24"/>
          <w:szCs w:val="24"/>
        </w:rPr>
      </w:pPr>
      <w:r w:rsidRPr="00450A9D">
        <w:rPr>
          <w:rFonts w:cstheme="minorHAnsi"/>
          <w:sz w:val="24"/>
          <w:szCs w:val="24"/>
        </w:rPr>
        <w:t>Ostern</w:t>
      </w:r>
    </w:p>
    <w:p w14:paraId="6B455D74" w14:textId="77777777" w:rsidR="005123DB" w:rsidRPr="00450A9D" w:rsidRDefault="005123DB" w:rsidP="00763138">
      <w:pPr>
        <w:pStyle w:val="Listenabsatz"/>
        <w:numPr>
          <w:ilvl w:val="0"/>
          <w:numId w:val="22"/>
        </w:numPr>
        <w:suppressAutoHyphens/>
        <w:spacing w:after="0" w:line="240" w:lineRule="auto"/>
        <w:rPr>
          <w:rFonts w:cstheme="minorHAnsi"/>
          <w:sz w:val="24"/>
          <w:szCs w:val="24"/>
        </w:rPr>
      </w:pPr>
      <w:r w:rsidRPr="00450A9D">
        <w:rPr>
          <w:rFonts w:cstheme="minorHAnsi"/>
          <w:sz w:val="24"/>
          <w:szCs w:val="24"/>
        </w:rPr>
        <w:t>Frühlings</w:t>
      </w:r>
      <w:r w:rsidR="00545B86" w:rsidRPr="00450A9D">
        <w:rPr>
          <w:rFonts w:cstheme="minorHAnsi"/>
          <w:sz w:val="24"/>
          <w:szCs w:val="24"/>
        </w:rPr>
        <w:t xml:space="preserve">- bzw. </w:t>
      </w:r>
      <w:r w:rsidRPr="00450A9D">
        <w:rPr>
          <w:rFonts w:cstheme="minorHAnsi"/>
          <w:sz w:val="24"/>
          <w:szCs w:val="24"/>
        </w:rPr>
        <w:t>Sommerfest</w:t>
      </w:r>
      <w:r w:rsidR="00545B86" w:rsidRPr="00450A9D">
        <w:rPr>
          <w:rFonts w:cstheme="minorHAnsi"/>
          <w:sz w:val="24"/>
          <w:szCs w:val="24"/>
        </w:rPr>
        <w:t xml:space="preserve"> oder Wandertag (im Wechsel)</w:t>
      </w:r>
    </w:p>
    <w:p w14:paraId="5F1F1516" w14:textId="77777777" w:rsidR="005123DB" w:rsidRPr="00450A9D" w:rsidRDefault="005123DB" w:rsidP="00763138">
      <w:pPr>
        <w:pStyle w:val="Listenabsatz"/>
        <w:numPr>
          <w:ilvl w:val="0"/>
          <w:numId w:val="22"/>
        </w:numPr>
        <w:suppressAutoHyphens/>
        <w:spacing w:after="0" w:line="240" w:lineRule="auto"/>
        <w:rPr>
          <w:rFonts w:cstheme="minorHAnsi"/>
          <w:sz w:val="24"/>
          <w:szCs w:val="24"/>
        </w:rPr>
      </w:pPr>
      <w:r w:rsidRPr="00450A9D">
        <w:rPr>
          <w:rFonts w:cstheme="minorHAnsi"/>
          <w:sz w:val="24"/>
          <w:szCs w:val="24"/>
        </w:rPr>
        <w:t>Verabschiedung der Vorschulkinder mit Gottesdienst</w:t>
      </w:r>
    </w:p>
    <w:p w14:paraId="4678E733" w14:textId="77777777" w:rsidR="00D527AD" w:rsidRPr="00D527AD" w:rsidRDefault="00D527AD" w:rsidP="00D527AD">
      <w:pPr>
        <w:tabs>
          <w:tab w:val="left" w:pos="2775"/>
        </w:tabs>
        <w:autoSpaceDE w:val="0"/>
        <w:autoSpaceDN w:val="0"/>
        <w:adjustRightInd w:val="0"/>
        <w:spacing w:after="0" w:line="240" w:lineRule="auto"/>
        <w:rPr>
          <w:rFonts w:cstheme="minorHAnsi"/>
          <w:sz w:val="24"/>
          <w:szCs w:val="24"/>
          <w:lang w:val="de"/>
        </w:rPr>
      </w:pPr>
    </w:p>
    <w:p w14:paraId="274A732F" w14:textId="77777777" w:rsidR="0026558B" w:rsidRDefault="0026558B" w:rsidP="00AD765E">
      <w:pPr>
        <w:pStyle w:val="Listenabsatz"/>
        <w:tabs>
          <w:tab w:val="left" w:pos="2775"/>
        </w:tabs>
        <w:autoSpaceDE w:val="0"/>
        <w:autoSpaceDN w:val="0"/>
        <w:adjustRightInd w:val="0"/>
        <w:spacing w:after="0" w:line="240" w:lineRule="auto"/>
        <w:ind w:left="1080"/>
        <w:rPr>
          <w:rFonts w:cstheme="minorHAnsi"/>
          <w:sz w:val="24"/>
          <w:szCs w:val="24"/>
          <w:lang w:val="de"/>
        </w:rPr>
      </w:pPr>
    </w:p>
    <w:p w14:paraId="6E319BE0" w14:textId="0B27146A" w:rsidR="007B184E" w:rsidRDefault="007B184E" w:rsidP="00AD765E">
      <w:pPr>
        <w:pStyle w:val="Listenabsatz"/>
        <w:tabs>
          <w:tab w:val="left" w:pos="2775"/>
        </w:tabs>
        <w:autoSpaceDE w:val="0"/>
        <w:autoSpaceDN w:val="0"/>
        <w:adjustRightInd w:val="0"/>
        <w:spacing w:after="0" w:line="240" w:lineRule="auto"/>
        <w:ind w:left="1080"/>
        <w:rPr>
          <w:rFonts w:cstheme="minorHAnsi"/>
          <w:sz w:val="24"/>
          <w:szCs w:val="24"/>
          <w:lang w:val="de"/>
        </w:rPr>
      </w:pPr>
    </w:p>
    <w:p w14:paraId="7546E692" w14:textId="77777777" w:rsidR="00E07C4F" w:rsidRDefault="00E07C4F" w:rsidP="00AD765E">
      <w:pPr>
        <w:pStyle w:val="Listenabsatz"/>
        <w:tabs>
          <w:tab w:val="left" w:pos="2775"/>
        </w:tabs>
        <w:autoSpaceDE w:val="0"/>
        <w:autoSpaceDN w:val="0"/>
        <w:adjustRightInd w:val="0"/>
        <w:spacing w:after="0" w:line="240" w:lineRule="auto"/>
        <w:ind w:left="1080"/>
        <w:rPr>
          <w:rFonts w:cstheme="minorHAnsi"/>
          <w:sz w:val="24"/>
          <w:szCs w:val="24"/>
          <w:lang w:val="de"/>
        </w:rPr>
      </w:pPr>
    </w:p>
    <w:p w14:paraId="0035DD5C" w14:textId="77777777" w:rsidR="007B184E" w:rsidRDefault="007B184E" w:rsidP="00AD765E">
      <w:pPr>
        <w:pStyle w:val="Listenabsatz"/>
        <w:tabs>
          <w:tab w:val="left" w:pos="2775"/>
        </w:tabs>
        <w:autoSpaceDE w:val="0"/>
        <w:autoSpaceDN w:val="0"/>
        <w:adjustRightInd w:val="0"/>
        <w:spacing w:after="0" w:line="240" w:lineRule="auto"/>
        <w:ind w:left="1080"/>
        <w:rPr>
          <w:rFonts w:cstheme="minorHAnsi"/>
          <w:sz w:val="24"/>
          <w:szCs w:val="24"/>
          <w:lang w:val="de"/>
        </w:rPr>
      </w:pPr>
    </w:p>
    <w:p w14:paraId="2D79C500" w14:textId="77777777" w:rsidR="007B184E" w:rsidRDefault="007B184E" w:rsidP="00AD765E">
      <w:pPr>
        <w:pStyle w:val="Listenabsatz"/>
        <w:tabs>
          <w:tab w:val="left" w:pos="2775"/>
        </w:tabs>
        <w:autoSpaceDE w:val="0"/>
        <w:autoSpaceDN w:val="0"/>
        <w:adjustRightInd w:val="0"/>
        <w:spacing w:after="0" w:line="240" w:lineRule="auto"/>
        <w:ind w:left="1080"/>
        <w:rPr>
          <w:rFonts w:cstheme="minorHAnsi"/>
          <w:sz w:val="24"/>
          <w:szCs w:val="24"/>
          <w:lang w:val="de"/>
        </w:rPr>
      </w:pPr>
    </w:p>
    <w:p w14:paraId="33875BC8" w14:textId="77777777" w:rsidR="007B184E" w:rsidRDefault="007B184E" w:rsidP="00AD765E">
      <w:pPr>
        <w:pStyle w:val="Listenabsatz"/>
        <w:tabs>
          <w:tab w:val="left" w:pos="2775"/>
        </w:tabs>
        <w:autoSpaceDE w:val="0"/>
        <w:autoSpaceDN w:val="0"/>
        <w:adjustRightInd w:val="0"/>
        <w:spacing w:after="0" w:line="240" w:lineRule="auto"/>
        <w:ind w:left="1080"/>
        <w:rPr>
          <w:rFonts w:cstheme="minorHAnsi"/>
          <w:sz w:val="24"/>
          <w:szCs w:val="24"/>
          <w:lang w:val="de"/>
        </w:rPr>
      </w:pPr>
    </w:p>
    <w:p w14:paraId="6AD8D428" w14:textId="77777777" w:rsidR="007B184E" w:rsidRDefault="007B184E" w:rsidP="00AD765E">
      <w:pPr>
        <w:pStyle w:val="Listenabsatz"/>
        <w:tabs>
          <w:tab w:val="left" w:pos="2775"/>
        </w:tabs>
        <w:autoSpaceDE w:val="0"/>
        <w:autoSpaceDN w:val="0"/>
        <w:adjustRightInd w:val="0"/>
        <w:spacing w:after="0" w:line="240" w:lineRule="auto"/>
        <w:ind w:left="1080"/>
        <w:rPr>
          <w:rFonts w:cstheme="minorHAnsi"/>
          <w:sz w:val="24"/>
          <w:szCs w:val="24"/>
          <w:lang w:val="de"/>
        </w:rPr>
      </w:pPr>
    </w:p>
    <w:p w14:paraId="6463BC0C" w14:textId="5179D7EF" w:rsidR="005429E5" w:rsidRDefault="005429E5" w:rsidP="00AD765E">
      <w:pPr>
        <w:pStyle w:val="Listenabsatz"/>
        <w:tabs>
          <w:tab w:val="left" w:pos="2775"/>
        </w:tabs>
        <w:autoSpaceDE w:val="0"/>
        <w:autoSpaceDN w:val="0"/>
        <w:adjustRightInd w:val="0"/>
        <w:spacing w:after="0" w:line="240" w:lineRule="auto"/>
        <w:ind w:left="1080"/>
        <w:rPr>
          <w:rFonts w:cstheme="minorHAnsi"/>
          <w:sz w:val="24"/>
          <w:szCs w:val="24"/>
          <w:lang w:val="de"/>
        </w:rPr>
      </w:pPr>
    </w:p>
    <w:p w14:paraId="4A5DCA4F" w14:textId="77777777" w:rsidR="00E07C4F" w:rsidRPr="0026558B" w:rsidRDefault="00E07C4F" w:rsidP="00AD765E">
      <w:pPr>
        <w:pStyle w:val="Listenabsatz"/>
        <w:tabs>
          <w:tab w:val="left" w:pos="2775"/>
        </w:tabs>
        <w:autoSpaceDE w:val="0"/>
        <w:autoSpaceDN w:val="0"/>
        <w:adjustRightInd w:val="0"/>
        <w:spacing w:after="0" w:line="240" w:lineRule="auto"/>
        <w:ind w:left="1080"/>
        <w:rPr>
          <w:rFonts w:cstheme="minorHAnsi"/>
          <w:sz w:val="24"/>
          <w:szCs w:val="24"/>
          <w:lang w:val="de"/>
        </w:rPr>
      </w:pPr>
    </w:p>
    <w:p w14:paraId="613216FD" w14:textId="77777777" w:rsidR="00C21B42" w:rsidRPr="004D4077" w:rsidRDefault="00C21B42" w:rsidP="00763138">
      <w:pPr>
        <w:pStyle w:val="Listenabsatz"/>
        <w:numPr>
          <w:ilvl w:val="1"/>
          <w:numId w:val="18"/>
        </w:numPr>
        <w:tabs>
          <w:tab w:val="left" w:pos="2775"/>
        </w:tabs>
        <w:autoSpaceDE w:val="0"/>
        <w:autoSpaceDN w:val="0"/>
        <w:adjustRightInd w:val="0"/>
        <w:spacing w:after="0" w:line="240" w:lineRule="auto"/>
        <w:rPr>
          <w:rFonts w:cstheme="minorHAnsi"/>
          <w:b/>
          <w:sz w:val="32"/>
          <w:szCs w:val="32"/>
          <w:u w:val="single"/>
          <w:lang w:val="de"/>
        </w:rPr>
      </w:pPr>
      <w:r w:rsidRPr="004D4077">
        <w:rPr>
          <w:rFonts w:cstheme="minorHAnsi"/>
          <w:b/>
          <w:sz w:val="32"/>
          <w:szCs w:val="32"/>
          <w:u w:val="single"/>
          <w:lang w:val="de"/>
        </w:rPr>
        <w:t>Interaktionsqualität mit Kindern</w:t>
      </w:r>
    </w:p>
    <w:p w14:paraId="59A8C0B3" w14:textId="77777777" w:rsidR="00BB4CB0" w:rsidRDefault="00BB4CB0" w:rsidP="00BB4CB0">
      <w:pPr>
        <w:pStyle w:val="Listenabsatz"/>
        <w:tabs>
          <w:tab w:val="left" w:pos="2775"/>
        </w:tabs>
        <w:autoSpaceDE w:val="0"/>
        <w:autoSpaceDN w:val="0"/>
        <w:adjustRightInd w:val="0"/>
        <w:spacing w:after="0" w:line="240" w:lineRule="auto"/>
        <w:ind w:left="1080"/>
        <w:rPr>
          <w:rFonts w:cstheme="minorHAnsi"/>
          <w:b/>
          <w:sz w:val="24"/>
          <w:szCs w:val="24"/>
          <w:lang w:val="de"/>
        </w:rPr>
      </w:pPr>
    </w:p>
    <w:p w14:paraId="39F5763C" w14:textId="77777777" w:rsidR="00BB4CB0" w:rsidRDefault="00BB4CB0" w:rsidP="00763138">
      <w:pPr>
        <w:pStyle w:val="Listenabsatz"/>
        <w:numPr>
          <w:ilvl w:val="0"/>
          <w:numId w:val="13"/>
        </w:numPr>
        <w:tabs>
          <w:tab w:val="left" w:pos="2775"/>
        </w:tabs>
        <w:autoSpaceDE w:val="0"/>
        <w:autoSpaceDN w:val="0"/>
        <w:adjustRightInd w:val="0"/>
        <w:spacing w:after="0" w:line="240" w:lineRule="auto"/>
        <w:rPr>
          <w:rFonts w:cstheme="minorHAnsi"/>
          <w:b/>
          <w:sz w:val="24"/>
          <w:szCs w:val="24"/>
          <w:lang w:val="de"/>
        </w:rPr>
      </w:pPr>
      <w:r>
        <w:rPr>
          <w:rFonts w:cstheme="minorHAnsi"/>
          <w:b/>
          <w:sz w:val="24"/>
          <w:szCs w:val="24"/>
          <w:lang w:val="de"/>
        </w:rPr>
        <w:t>Kinderrecht Partizipation</w:t>
      </w:r>
    </w:p>
    <w:p w14:paraId="18C5A228" w14:textId="77777777" w:rsidR="00BB4CB0" w:rsidRDefault="00BB4CB0" w:rsidP="00BB4CB0">
      <w:pPr>
        <w:pStyle w:val="Listenabsatz"/>
        <w:tabs>
          <w:tab w:val="left" w:pos="2775"/>
        </w:tabs>
        <w:autoSpaceDE w:val="0"/>
        <w:autoSpaceDN w:val="0"/>
        <w:adjustRightInd w:val="0"/>
        <w:spacing w:after="0" w:line="240" w:lineRule="auto"/>
        <w:ind w:left="1440"/>
        <w:rPr>
          <w:rFonts w:cstheme="minorHAnsi"/>
          <w:sz w:val="24"/>
          <w:szCs w:val="24"/>
          <w:lang w:val="de"/>
        </w:rPr>
      </w:pPr>
      <w:r>
        <w:rPr>
          <w:rFonts w:cstheme="minorHAnsi"/>
          <w:sz w:val="24"/>
          <w:szCs w:val="24"/>
          <w:lang w:val="de"/>
        </w:rPr>
        <w:t xml:space="preserve">Die Kinder haben ein Recht, dass sie an allen sie betreffenden Entscheidungen beteiligt werden. Wir beziehen die Kinder deshalb in unserer </w:t>
      </w:r>
      <w:r w:rsidR="00513645">
        <w:rPr>
          <w:rFonts w:cstheme="minorHAnsi"/>
          <w:sz w:val="24"/>
          <w:szCs w:val="24"/>
          <w:lang w:val="de"/>
        </w:rPr>
        <w:t>pädagogischen</w:t>
      </w:r>
      <w:r>
        <w:rPr>
          <w:rFonts w:cstheme="minorHAnsi"/>
          <w:sz w:val="24"/>
          <w:szCs w:val="24"/>
          <w:lang w:val="de"/>
        </w:rPr>
        <w:t xml:space="preserve"> Arbeit in Entscheidungsprozesse mit ein.</w:t>
      </w:r>
    </w:p>
    <w:p w14:paraId="70EAA182" w14:textId="77777777" w:rsidR="00BB4CB0" w:rsidRDefault="00BB4CB0" w:rsidP="00BB4CB0">
      <w:pPr>
        <w:pStyle w:val="Listenabsatz"/>
        <w:tabs>
          <w:tab w:val="left" w:pos="2775"/>
        </w:tabs>
        <w:autoSpaceDE w:val="0"/>
        <w:autoSpaceDN w:val="0"/>
        <w:adjustRightInd w:val="0"/>
        <w:spacing w:after="0" w:line="240" w:lineRule="auto"/>
        <w:ind w:left="1440"/>
        <w:rPr>
          <w:rFonts w:cstheme="minorHAnsi"/>
          <w:sz w:val="24"/>
          <w:szCs w:val="24"/>
          <w:lang w:val="de"/>
        </w:rPr>
      </w:pPr>
    </w:p>
    <w:p w14:paraId="7442F547" w14:textId="77777777" w:rsidR="00BB4CB0" w:rsidRPr="00BB4CB0" w:rsidRDefault="00BB4CB0" w:rsidP="00763138">
      <w:pPr>
        <w:pStyle w:val="Listenabsatz"/>
        <w:numPr>
          <w:ilvl w:val="0"/>
          <w:numId w:val="13"/>
        </w:numPr>
        <w:tabs>
          <w:tab w:val="left" w:pos="2775"/>
        </w:tabs>
        <w:autoSpaceDE w:val="0"/>
        <w:autoSpaceDN w:val="0"/>
        <w:adjustRightInd w:val="0"/>
        <w:spacing w:after="0" w:line="240" w:lineRule="auto"/>
        <w:rPr>
          <w:rFonts w:cstheme="minorHAnsi"/>
          <w:sz w:val="24"/>
          <w:szCs w:val="24"/>
          <w:lang w:val="de"/>
        </w:rPr>
      </w:pPr>
      <w:r>
        <w:rPr>
          <w:rFonts w:cstheme="minorHAnsi"/>
          <w:b/>
          <w:sz w:val="24"/>
          <w:szCs w:val="24"/>
          <w:lang w:val="de"/>
        </w:rPr>
        <w:t>Ko-Konstruktion – Von- und Miteinanderlernen im Dialog</w:t>
      </w:r>
    </w:p>
    <w:p w14:paraId="47C8AB24" w14:textId="77777777" w:rsidR="00BB4CB0" w:rsidRDefault="00452AC3" w:rsidP="00BB4CB0">
      <w:pPr>
        <w:pStyle w:val="Listenabsatz"/>
        <w:tabs>
          <w:tab w:val="left" w:pos="2775"/>
        </w:tabs>
        <w:autoSpaceDE w:val="0"/>
        <w:autoSpaceDN w:val="0"/>
        <w:adjustRightInd w:val="0"/>
        <w:spacing w:after="0" w:line="240" w:lineRule="auto"/>
        <w:ind w:left="1440"/>
        <w:rPr>
          <w:rFonts w:cstheme="minorHAnsi"/>
          <w:sz w:val="24"/>
          <w:szCs w:val="24"/>
          <w:lang w:val="de"/>
        </w:rPr>
      </w:pPr>
      <w:r>
        <w:rPr>
          <w:rFonts w:cstheme="minorHAnsi"/>
          <w:sz w:val="24"/>
          <w:szCs w:val="24"/>
          <w:lang w:val="de"/>
        </w:rPr>
        <w:t xml:space="preserve">In </w:t>
      </w:r>
      <w:proofErr w:type="spellStart"/>
      <w:r>
        <w:rPr>
          <w:rFonts w:cstheme="minorHAnsi"/>
          <w:sz w:val="24"/>
          <w:szCs w:val="24"/>
          <w:lang w:val="de"/>
        </w:rPr>
        <w:t>ko</w:t>
      </w:r>
      <w:proofErr w:type="spellEnd"/>
      <w:r>
        <w:rPr>
          <w:rFonts w:cstheme="minorHAnsi"/>
          <w:sz w:val="24"/>
          <w:szCs w:val="24"/>
          <w:lang w:val="de"/>
        </w:rPr>
        <w:t xml:space="preserve">-konstruktiven Prozessen lernen Kinder, wie man untereinander und gemeinsam mit dem päd. Fachpersonal in einer Lerngemeinschaft Probleme löst, Bedeutungen und das Verständnis von Dingen und Prozessen teilt, diskutiert und verhandelt. </w:t>
      </w:r>
    </w:p>
    <w:p w14:paraId="785A51C7" w14:textId="77777777" w:rsidR="00D528A5" w:rsidRPr="00452AC3" w:rsidRDefault="00D528A5" w:rsidP="00BB4CB0">
      <w:pPr>
        <w:pStyle w:val="Listenabsatz"/>
        <w:tabs>
          <w:tab w:val="left" w:pos="2775"/>
        </w:tabs>
        <w:autoSpaceDE w:val="0"/>
        <w:autoSpaceDN w:val="0"/>
        <w:adjustRightInd w:val="0"/>
        <w:spacing w:after="0" w:line="240" w:lineRule="auto"/>
        <w:ind w:left="1440"/>
        <w:rPr>
          <w:rFonts w:cstheme="minorHAnsi"/>
          <w:sz w:val="24"/>
          <w:szCs w:val="24"/>
          <w:lang w:val="de"/>
        </w:rPr>
      </w:pPr>
    </w:p>
    <w:p w14:paraId="3C0026FF" w14:textId="77777777" w:rsidR="008B4C67" w:rsidRPr="00045178" w:rsidRDefault="008B4C67" w:rsidP="00763138">
      <w:pPr>
        <w:pStyle w:val="Listenabsatz"/>
        <w:numPr>
          <w:ilvl w:val="1"/>
          <w:numId w:val="18"/>
        </w:numPr>
        <w:tabs>
          <w:tab w:val="left" w:pos="2775"/>
        </w:tabs>
        <w:autoSpaceDE w:val="0"/>
        <w:autoSpaceDN w:val="0"/>
        <w:adjustRightInd w:val="0"/>
        <w:spacing w:after="0" w:line="240" w:lineRule="auto"/>
        <w:rPr>
          <w:rFonts w:cstheme="minorHAnsi"/>
          <w:b/>
          <w:sz w:val="32"/>
          <w:szCs w:val="32"/>
          <w:u w:val="single"/>
          <w:lang w:val="de"/>
        </w:rPr>
      </w:pPr>
      <w:r w:rsidRPr="00045178">
        <w:rPr>
          <w:rFonts w:cstheme="minorHAnsi"/>
          <w:b/>
          <w:sz w:val="32"/>
          <w:szCs w:val="32"/>
          <w:u w:val="single"/>
          <w:lang w:val="de"/>
        </w:rPr>
        <w:t>Bildungs- und Entwicklungsdokumentation für jedes Kind – transparente Bildungspraxis</w:t>
      </w:r>
    </w:p>
    <w:p w14:paraId="6CE4C718" w14:textId="77777777" w:rsidR="00CF3A62" w:rsidRDefault="00CF3A62" w:rsidP="00CF3A62">
      <w:pPr>
        <w:pStyle w:val="Listenabsatz"/>
        <w:tabs>
          <w:tab w:val="left" w:pos="2775"/>
        </w:tabs>
        <w:autoSpaceDE w:val="0"/>
        <w:autoSpaceDN w:val="0"/>
        <w:adjustRightInd w:val="0"/>
        <w:spacing w:after="0" w:line="240" w:lineRule="auto"/>
        <w:ind w:left="1080"/>
        <w:rPr>
          <w:rFonts w:cstheme="minorHAnsi"/>
          <w:b/>
          <w:sz w:val="24"/>
          <w:szCs w:val="24"/>
          <w:lang w:val="de"/>
        </w:rPr>
      </w:pPr>
    </w:p>
    <w:p w14:paraId="1FB6E858" w14:textId="77777777" w:rsidR="00CF3A62" w:rsidRDefault="00CF3A62" w:rsidP="004D4077">
      <w:pPr>
        <w:tabs>
          <w:tab w:val="left" w:pos="790"/>
        </w:tabs>
        <w:suppressAutoHyphens/>
        <w:spacing w:after="0" w:line="240" w:lineRule="auto"/>
        <w:rPr>
          <w:rFonts w:cstheme="minorHAnsi"/>
          <w:sz w:val="24"/>
          <w:szCs w:val="24"/>
        </w:rPr>
      </w:pPr>
      <w:r w:rsidRPr="00CF3A62">
        <w:rPr>
          <w:rFonts w:cstheme="minorHAnsi"/>
          <w:sz w:val="24"/>
          <w:szCs w:val="24"/>
        </w:rPr>
        <w:t>Beobachtung und Dokumentation der Entwicklung, des Lernens und des Verhaltens von Kindern bilden eine wesentliche Grundlage für die Arbei</w:t>
      </w:r>
      <w:r>
        <w:rPr>
          <w:rFonts w:cstheme="minorHAnsi"/>
          <w:sz w:val="24"/>
          <w:szCs w:val="24"/>
        </w:rPr>
        <w:t xml:space="preserve">t von pädagogischen Fachkräften, dadurch bekommt man einen </w:t>
      </w:r>
      <w:r w:rsidRPr="00CF3A62">
        <w:rPr>
          <w:rFonts w:cstheme="minorHAnsi"/>
          <w:sz w:val="24"/>
          <w:szCs w:val="24"/>
        </w:rPr>
        <w:t>Einblick in Lern- und Entwicklungsprozesse</w:t>
      </w:r>
      <w:r w:rsidR="00156507">
        <w:rPr>
          <w:rFonts w:cstheme="minorHAnsi"/>
          <w:sz w:val="24"/>
          <w:szCs w:val="24"/>
        </w:rPr>
        <w:t>.</w:t>
      </w:r>
    </w:p>
    <w:p w14:paraId="46FC3EED" w14:textId="77777777" w:rsidR="008B4C67" w:rsidRDefault="00CF3A62" w:rsidP="004D4077">
      <w:pPr>
        <w:tabs>
          <w:tab w:val="left" w:pos="790"/>
        </w:tabs>
        <w:suppressAutoHyphens/>
        <w:spacing w:after="0" w:line="240" w:lineRule="auto"/>
        <w:rPr>
          <w:rFonts w:cstheme="minorHAnsi"/>
          <w:bCs/>
          <w:sz w:val="24"/>
          <w:szCs w:val="24"/>
        </w:rPr>
      </w:pPr>
      <w:r>
        <w:rPr>
          <w:rFonts w:cstheme="minorHAnsi"/>
          <w:sz w:val="24"/>
          <w:szCs w:val="24"/>
        </w:rPr>
        <w:t xml:space="preserve">Wir beobachten und halten die Beobachtungen fest, mit den </w:t>
      </w:r>
      <w:r w:rsidRPr="00CF3A62">
        <w:rPr>
          <w:rFonts w:cstheme="minorHAnsi"/>
          <w:sz w:val="24"/>
          <w:szCs w:val="24"/>
        </w:rPr>
        <w:t xml:space="preserve">Beobachtungsbögen </w:t>
      </w:r>
      <w:proofErr w:type="spellStart"/>
      <w:r w:rsidRPr="00CF3A62">
        <w:rPr>
          <w:rFonts w:cstheme="minorHAnsi"/>
          <w:bCs/>
          <w:sz w:val="24"/>
          <w:szCs w:val="24"/>
        </w:rPr>
        <w:t>Seldak</w:t>
      </w:r>
      <w:proofErr w:type="spellEnd"/>
      <w:r w:rsidR="00F30DAB">
        <w:rPr>
          <w:rFonts w:cstheme="minorHAnsi"/>
          <w:bCs/>
          <w:sz w:val="24"/>
          <w:szCs w:val="24"/>
        </w:rPr>
        <w:t xml:space="preserve"> (Sprache)</w:t>
      </w:r>
      <w:r>
        <w:rPr>
          <w:rFonts w:cstheme="minorHAnsi"/>
          <w:bCs/>
          <w:sz w:val="24"/>
          <w:szCs w:val="24"/>
        </w:rPr>
        <w:t>,</w:t>
      </w:r>
      <w:r w:rsidRPr="00CF3A62">
        <w:rPr>
          <w:rFonts w:cstheme="minorHAnsi"/>
          <w:bCs/>
          <w:sz w:val="24"/>
          <w:szCs w:val="24"/>
        </w:rPr>
        <w:t xml:space="preserve"> </w:t>
      </w:r>
      <w:proofErr w:type="spellStart"/>
      <w:r w:rsidRPr="00CF3A62">
        <w:rPr>
          <w:rFonts w:cstheme="minorHAnsi"/>
          <w:bCs/>
          <w:sz w:val="24"/>
          <w:szCs w:val="24"/>
        </w:rPr>
        <w:t>Perik</w:t>
      </w:r>
      <w:proofErr w:type="spellEnd"/>
      <w:r w:rsidR="00F30DAB">
        <w:rPr>
          <w:rFonts w:cstheme="minorHAnsi"/>
          <w:bCs/>
          <w:sz w:val="24"/>
          <w:szCs w:val="24"/>
        </w:rPr>
        <w:t xml:space="preserve"> (Entwicklung)</w:t>
      </w:r>
      <w:r>
        <w:rPr>
          <w:rFonts w:cstheme="minorHAnsi"/>
          <w:bCs/>
          <w:sz w:val="24"/>
          <w:szCs w:val="24"/>
        </w:rPr>
        <w:t xml:space="preserve"> und Beller &amp; Beller im Elementarbereich und Beller &amp; Beller</w:t>
      </w:r>
      <w:r w:rsidR="00156507">
        <w:rPr>
          <w:rFonts w:cstheme="minorHAnsi"/>
          <w:bCs/>
          <w:sz w:val="24"/>
          <w:szCs w:val="24"/>
        </w:rPr>
        <w:t xml:space="preserve"> sowie Petermann</w:t>
      </w:r>
      <w:r>
        <w:rPr>
          <w:rFonts w:cstheme="minorHAnsi"/>
          <w:bCs/>
          <w:sz w:val="24"/>
          <w:szCs w:val="24"/>
        </w:rPr>
        <w:t xml:space="preserve"> in der Krippe.</w:t>
      </w:r>
      <w:r w:rsidR="00F30DAB">
        <w:rPr>
          <w:rFonts w:cstheme="minorHAnsi"/>
          <w:bCs/>
          <w:sz w:val="24"/>
          <w:szCs w:val="24"/>
        </w:rPr>
        <w:t xml:space="preserve"> Für Migrationskinder verwenden wir </w:t>
      </w:r>
      <w:proofErr w:type="spellStart"/>
      <w:r w:rsidR="00F30DAB">
        <w:rPr>
          <w:rFonts w:cstheme="minorHAnsi"/>
          <w:bCs/>
          <w:sz w:val="24"/>
          <w:szCs w:val="24"/>
        </w:rPr>
        <w:t>Sismik</w:t>
      </w:r>
      <w:proofErr w:type="spellEnd"/>
      <w:r w:rsidR="00F30DAB">
        <w:rPr>
          <w:rFonts w:cstheme="minorHAnsi"/>
          <w:bCs/>
          <w:sz w:val="24"/>
          <w:szCs w:val="24"/>
        </w:rPr>
        <w:t xml:space="preserve"> (Sprache) und ebenso </w:t>
      </w:r>
      <w:proofErr w:type="spellStart"/>
      <w:r w:rsidR="00F30DAB">
        <w:rPr>
          <w:rFonts w:cstheme="minorHAnsi"/>
          <w:bCs/>
          <w:sz w:val="24"/>
          <w:szCs w:val="24"/>
        </w:rPr>
        <w:t>Perik</w:t>
      </w:r>
      <w:proofErr w:type="spellEnd"/>
      <w:r w:rsidR="00F30DAB">
        <w:rPr>
          <w:rFonts w:cstheme="minorHAnsi"/>
          <w:bCs/>
          <w:sz w:val="24"/>
          <w:szCs w:val="24"/>
        </w:rPr>
        <w:t xml:space="preserve"> (Entwicklung). </w:t>
      </w:r>
    </w:p>
    <w:p w14:paraId="5606E476" w14:textId="77777777" w:rsidR="00F30DAB" w:rsidRPr="00CF3A62" w:rsidRDefault="00F30DAB" w:rsidP="004D4077">
      <w:pPr>
        <w:tabs>
          <w:tab w:val="left" w:pos="790"/>
        </w:tabs>
        <w:suppressAutoHyphens/>
        <w:spacing w:after="0" w:line="240" w:lineRule="auto"/>
        <w:rPr>
          <w:rFonts w:cstheme="minorHAnsi"/>
          <w:sz w:val="24"/>
          <w:szCs w:val="24"/>
        </w:rPr>
      </w:pPr>
      <w:r>
        <w:rPr>
          <w:rFonts w:cstheme="minorHAnsi"/>
          <w:sz w:val="24"/>
          <w:szCs w:val="24"/>
        </w:rPr>
        <w:t>Diese Entwicklungsdokumentationen bilden außerdem die Grundlage eines Entwicklungsgespräches mit den Eltern die jährlich stattfinden.</w:t>
      </w:r>
    </w:p>
    <w:p w14:paraId="61775EF4" w14:textId="77777777" w:rsidR="00CF3A62" w:rsidRPr="00CF3A62" w:rsidRDefault="00CF3A62" w:rsidP="00CF3A62">
      <w:pPr>
        <w:tabs>
          <w:tab w:val="left" w:pos="790"/>
        </w:tabs>
        <w:suppressAutoHyphens/>
        <w:spacing w:after="0" w:line="240" w:lineRule="auto"/>
        <w:ind w:left="708"/>
        <w:rPr>
          <w:rFonts w:cstheme="minorHAnsi"/>
          <w:sz w:val="24"/>
          <w:szCs w:val="24"/>
        </w:rPr>
      </w:pPr>
    </w:p>
    <w:p w14:paraId="3B82998C" w14:textId="77777777" w:rsidR="00294A64" w:rsidRDefault="00294A64" w:rsidP="00C21B42">
      <w:pPr>
        <w:tabs>
          <w:tab w:val="left" w:pos="2775"/>
        </w:tabs>
        <w:autoSpaceDE w:val="0"/>
        <w:autoSpaceDN w:val="0"/>
        <w:adjustRightInd w:val="0"/>
        <w:spacing w:after="0" w:line="240" w:lineRule="auto"/>
        <w:rPr>
          <w:rFonts w:cstheme="minorHAnsi"/>
          <w:sz w:val="24"/>
          <w:szCs w:val="24"/>
          <w:lang w:val="de"/>
        </w:rPr>
      </w:pPr>
    </w:p>
    <w:p w14:paraId="1C4960B6"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460FD938"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690D0E89"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34F38BC4"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7E45AA8D"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51ACE6F2"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7124B857"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28C0C70F"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06A16232"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7840C02C"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67195809"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52533B71"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5E1C46A6"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7DCF3E05"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128B3F5A"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030A2B27"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38262746" w14:textId="77777777" w:rsidR="00DD345F" w:rsidRDefault="00DD345F" w:rsidP="00C21B42">
      <w:pPr>
        <w:tabs>
          <w:tab w:val="left" w:pos="2775"/>
        </w:tabs>
        <w:autoSpaceDE w:val="0"/>
        <w:autoSpaceDN w:val="0"/>
        <w:adjustRightInd w:val="0"/>
        <w:spacing w:after="0" w:line="240" w:lineRule="auto"/>
        <w:rPr>
          <w:rFonts w:cstheme="minorHAnsi"/>
          <w:sz w:val="24"/>
          <w:szCs w:val="24"/>
          <w:lang w:val="de"/>
        </w:rPr>
      </w:pPr>
    </w:p>
    <w:p w14:paraId="2ABD7370" w14:textId="77777777" w:rsidR="00C21B42" w:rsidRPr="004D4077" w:rsidRDefault="00D528A5" w:rsidP="00D528A5">
      <w:pPr>
        <w:tabs>
          <w:tab w:val="left" w:pos="2775"/>
        </w:tabs>
        <w:autoSpaceDE w:val="0"/>
        <w:autoSpaceDN w:val="0"/>
        <w:adjustRightInd w:val="0"/>
        <w:spacing w:after="0" w:line="240" w:lineRule="auto"/>
        <w:rPr>
          <w:rFonts w:cstheme="minorHAnsi"/>
          <w:b/>
          <w:sz w:val="36"/>
          <w:szCs w:val="36"/>
          <w:u w:val="single"/>
          <w:lang w:val="de"/>
        </w:rPr>
      </w:pPr>
      <w:r w:rsidRPr="004D4077">
        <w:rPr>
          <w:rFonts w:cstheme="minorHAnsi"/>
          <w:b/>
          <w:sz w:val="36"/>
          <w:szCs w:val="36"/>
          <w:u w:val="single"/>
          <w:lang w:val="de"/>
        </w:rPr>
        <w:t xml:space="preserve">5. </w:t>
      </w:r>
      <w:r w:rsidR="00C21B42" w:rsidRPr="004D4077">
        <w:rPr>
          <w:rFonts w:cstheme="minorHAnsi"/>
          <w:b/>
          <w:sz w:val="36"/>
          <w:szCs w:val="36"/>
          <w:u w:val="single"/>
          <w:lang w:val="de"/>
        </w:rPr>
        <w:t>Kompetenzstärkung der Kinder im Rahmen der Bildungs- und Erziehungsbereiche</w:t>
      </w:r>
    </w:p>
    <w:p w14:paraId="41025359" w14:textId="77777777" w:rsidR="00294A64" w:rsidRDefault="00294A64" w:rsidP="00294A64">
      <w:pPr>
        <w:pStyle w:val="Listenabsatz"/>
        <w:tabs>
          <w:tab w:val="left" w:pos="2775"/>
        </w:tabs>
        <w:autoSpaceDE w:val="0"/>
        <w:autoSpaceDN w:val="0"/>
        <w:adjustRightInd w:val="0"/>
        <w:spacing w:after="0" w:line="240" w:lineRule="auto"/>
        <w:rPr>
          <w:rFonts w:cstheme="minorHAnsi"/>
          <w:sz w:val="24"/>
          <w:szCs w:val="24"/>
          <w:lang w:val="de"/>
        </w:rPr>
      </w:pPr>
    </w:p>
    <w:p w14:paraId="11445800" w14:textId="77777777" w:rsidR="00C21B42" w:rsidRPr="004D4077" w:rsidRDefault="00C21B42" w:rsidP="00763138">
      <w:pPr>
        <w:pStyle w:val="Listenabsatz"/>
        <w:numPr>
          <w:ilvl w:val="1"/>
          <w:numId w:val="19"/>
        </w:numPr>
        <w:tabs>
          <w:tab w:val="left" w:pos="2775"/>
        </w:tabs>
        <w:autoSpaceDE w:val="0"/>
        <w:autoSpaceDN w:val="0"/>
        <w:adjustRightInd w:val="0"/>
        <w:spacing w:after="0" w:line="240" w:lineRule="auto"/>
        <w:rPr>
          <w:rFonts w:cstheme="minorHAnsi"/>
          <w:b/>
          <w:sz w:val="32"/>
          <w:szCs w:val="24"/>
          <w:u w:val="single"/>
          <w:lang w:val="de"/>
        </w:rPr>
      </w:pPr>
      <w:r w:rsidRPr="004D4077">
        <w:rPr>
          <w:rFonts w:cstheme="minorHAnsi"/>
          <w:b/>
          <w:sz w:val="32"/>
          <w:szCs w:val="24"/>
          <w:u w:val="single"/>
          <w:lang w:val="de"/>
        </w:rPr>
        <w:t>Angebotsvielfalt – vernetztes Lernen in Alltagssituationen und Projekten im Fokus</w:t>
      </w:r>
    </w:p>
    <w:p w14:paraId="05F0A33D" w14:textId="77777777" w:rsidR="004D4077" w:rsidRPr="004D4077" w:rsidRDefault="004D4077" w:rsidP="004D4077">
      <w:pPr>
        <w:pStyle w:val="Listenabsatz"/>
        <w:tabs>
          <w:tab w:val="left" w:pos="2775"/>
        </w:tabs>
        <w:autoSpaceDE w:val="0"/>
        <w:autoSpaceDN w:val="0"/>
        <w:adjustRightInd w:val="0"/>
        <w:spacing w:after="0" w:line="240" w:lineRule="auto"/>
        <w:ind w:left="360"/>
        <w:rPr>
          <w:rFonts w:cstheme="minorHAnsi"/>
          <w:b/>
          <w:sz w:val="24"/>
          <w:szCs w:val="24"/>
          <w:u w:val="single"/>
          <w:lang w:val="de"/>
        </w:rPr>
      </w:pPr>
    </w:p>
    <w:p w14:paraId="7BB30737" w14:textId="77777777" w:rsidR="00CF3A62" w:rsidRPr="004D4077" w:rsidRDefault="00CF3A62" w:rsidP="004D4077">
      <w:pPr>
        <w:tabs>
          <w:tab w:val="left" w:pos="2775"/>
        </w:tabs>
        <w:autoSpaceDE w:val="0"/>
        <w:autoSpaceDN w:val="0"/>
        <w:adjustRightInd w:val="0"/>
        <w:spacing w:after="0" w:line="240" w:lineRule="auto"/>
        <w:rPr>
          <w:rFonts w:cstheme="minorHAnsi"/>
          <w:sz w:val="24"/>
          <w:szCs w:val="24"/>
          <w:lang w:val="de"/>
        </w:rPr>
      </w:pPr>
      <w:r w:rsidRPr="004D4077">
        <w:rPr>
          <w:rFonts w:cstheme="minorHAnsi"/>
          <w:sz w:val="24"/>
          <w:szCs w:val="24"/>
          <w:lang w:val="de"/>
        </w:rPr>
        <w:t>Im Freispiel haben die Kinder die Möglichkeit, selbst zu entscheiden wo, womit und mit wem sie spielen wollen: z.B</w:t>
      </w:r>
      <w:r w:rsidR="000207D4" w:rsidRPr="004D4077">
        <w:rPr>
          <w:rFonts w:cstheme="minorHAnsi"/>
          <w:sz w:val="24"/>
          <w:szCs w:val="24"/>
          <w:lang w:val="de"/>
        </w:rPr>
        <w:t>.</w:t>
      </w:r>
      <w:r w:rsidRPr="004D4077">
        <w:rPr>
          <w:rFonts w:cstheme="minorHAnsi"/>
          <w:sz w:val="24"/>
          <w:szCs w:val="24"/>
          <w:lang w:val="de"/>
        </w:rPr>
        <w:t>:</w:t>
      </w:r>
    </w:p>
    <w:p w14:paraId="1E28C1B1" w14:textId="77777777" w:rsidR="00CF3A62" w:rsidRPr="00CF3A62" w:rsidRDefault="00CF3A62" w:rsidP="00763138">
      <w:pPr>
        <w:numPr>
          <w:ilvl w:val="0"/>
          <w:numId w:val="10"/>
        </w:numPr>
        <w:tabs>
          <w:tab w:val="left" w:pos="720"/>
          <w:tab w:val="left" w:pos="2775"/>
        </w:tabs>
        <w:autoSpaceDE w:val="0"/>
        <w:autoSpaceDN w:val="0"/>
        <w:adjustRightInd w:val="0"/>
        <w:spacing w:after="0" w:line="240" w:lineRule="auto"/>
        <w:rPr>
          <w:rFonts w:cstheme="minorHAnsi"/>
          <w:sz w:val="24"/>
          <w:szCs w:val="24"/>
          <w:lang w:val="de"/>
        </w:rPr>
      </w:pPr>
      <w:r>
        <w:rPr>
          <w:rFonts w:cstheme="minorHAnsi"/>
          <w:sz w:val="24"/>
          <w:szCs w:val="24"/>
        </w:rPr>
        <w:t>Puppenecke</w:t>
      </w:r>
    </w:p>
    <w:p w14:paraId="1C9B6EC2" w14:textId="77777777" w:rsidR="00CF3A62" w:rsidRPr="006F3C14" w:rsidRDefault="00CF3A62" w:rsidP="00763138">
      <w:pPr>
        <w:numPr>
          <w:ilvl w:val="0"/>
          <w:numId w:val="10"/>
        </w:numPr>
        <w:tabs>
          <w:tab w:val="left" w:pos="720"/>
          <w:tab w:val="left" w:pos="2775"/>
        </w:tabs>
        <w:autoSpaceDE w:val="0"/>
        <w:autoSpaceDN w:val="0"/>
        <w:adjustRightInd w:val="0"/>
        <w:spacing w:after="0" w:line="240" w:lineRule="auto"/>
        <w:rPr>
          <w:rFonts w:cstheme="minorHAnsi"/>
          <w:sz w:val="24"/>
          <w:szCs w:val="24"/>
          <w:lang w:val="de"/>
        </w:rPr>
      </w:pPr>
      <w:r>
        <w:rPr>
          <w:rFonts w:cstheme="minorHAnsi"/>
          <w:sz w:val="24"/>
          <w:szCs w:val="24"/>
        </w:rPr>
        <w:t>Bauecke</w:t>
      </w:r>
    </w:p>
    <w:p w14:paraId="11F4B895" w14:textId="77777777" w:rsidR="00CF3A62" w:rsidRPr="00CF3A62" w:rsidRDefault="00CF3A62" w:rsidP="00763138">
      <w:pPr>
        <w:numPr>
          <w:ilvl w:val="0"/>
          <w:numId w:val="10"/>
        </w:numPr>
        <w:tabs>
          <w:tab w:val="left" w:pos="720"/>
          <w:tab w:val="left" w:pos="2775"/>
        </w:tabs>
        <w:autoSpaceDE w:val="0"/>
        <w:autoSpaceDN w:val="0"/>
        <w:adjustRightInd w:val="0"/>
        <w:spacing w:after="0" w:line="240" w:lineRule="auto"/>
        <w:rPr>
          <w:rFonts w:cstheme="minorHAnsi"/>
          <w:sz w:val="24"/>
          <w:szCs w:val="24"/>
          <w:lang w:val="de"/>
        </w:rPr>
      </w:pPr>
      <w:r>
        <w:rPr>
          <w:rFonts w:cstheme="minorHAnsi"/>
          <w:sz w:val="24"/>
          <w:szCs w:val="24"/>
        </w:rPr>
        <w:t>Mal,- und Basteltisch</w:t>
      </w:r>
    </w:p>
    <w:p w14:paraId="7459F721" w14:textId="77777777" w:rsidR="00CF3A62" w:rsidRPr="00CF3A62" w:rsidRDefault="00CF3A62" w:rsidP="00763138">
      <w:pPr>
        <w:numPr>
          <w:ilvl w:val="0"/>
          <w:numId w:val="10"/>
        </w:numPr>
        <w:tabs>
          <w:tab w:val="left" w:pos="720"/>
          <w:tab w:val="left" w:pos="2775"/>
        </w:tabs>
        <w:autoSpaceDE w:val="0"/>
        <w:autoSpaceDN w:val="0"/>
        <w:adjustRightInd w:val="0"/>
        <w:spacing w:after="0" w:line="240" w:lineRule="auto"/>
        <w:rPr>
          <w:rFonts w:cstheme="minorHAnsi"/>
          <w:sz w:val="24"/>
          <w:szCs w:val="24"/>
          <w:lang w:val="de"/>
        </w:rPr>
      </w:pPr>
      <w:r>
        <w:rPr>
          <w:rFonts w:cstheme="minorHAnsi"/>
          <w:sz w:val="24"/>
          <w:szCs w:val="24"/>
        </w:rPr>
        <w:t>Tischspiele</w:t>
      </w:r>
    </w:p>
    <w:p w14:paraId="3A6AA65F" w14:textId="77777777" w:rsidR="00CF3A62" w:rsidRPr="00CF3A62" w:rsidRDefault="00CF3A62" w:rsidP="00763138">
      <w:pPr>
        <w:numPr>
          <w:ilvl w:val="0"/>
          <w:numId w:val="10"/>
        </w:numPr>
        <w:tabs>
          <w:tab w:val="left" w:pos="720"/>
          <w:tab w:val="left" w:pos="2775"/>
        </w:tabs>
        <w:autoSpaceDE w:val="0"/>
        <w:autoSpaceDN w:val="0"/>
        <w:adjustRightInd w:val="0"/>
        <w:spacing w:after="0" w:line="240" w:lineRule="auto"/>
        <w:rPr>
          <w:rFonts w:cstheme="minorHAnsi"/>
          <w:sz w:val="24"/>
          <w:szCs w:val="24"/>
          <w:lang w:val="de"/>
        </w:rPr>
      </w:pPr>
      <w:r>
        <w:rPr>
          <w:rFonts w:cstheme="minorHAnsi"/>
          <w:sz w:val="24"/>
          <w:szCs w:val="24"/>
        </w:rPr>
        <w:t>Puzzle</w:t>
      </w:r>
    </w:p>
    <w:p w14:paraId="287D6E3E" w14:textId="3C08547E" w:rsidR="00CF3A62" w:rsidRPr="00CF3A62" w:rsidRDefault="00CF3A62" w:rsidP="00763138">
      <w:pPr>
        <w:numPr>
          <w:ilvl w:val="0"/>
          <w:numId w:val="10"/>
        </w:numPr>
        <w:tabs>
          <w:tab w:val="left" w:pos="720"/>
          <w:tab w:val="left" w:pos="2775"/>
        </w:tabs>
        <w:autoSpaceDE w:val="0"/>
        <w:autoSpaceDN w:val="0"/>
        <w:adjustRightInd w:val="0"/>
        <w:spacing w:after="0" w:line="240" w:lineRule="auto"/>
        <w:rPr>
          <w:rFonts w:cstheme="minorHAnsi"/>
          <w:sz w:val="24"/>
          <w:szCs w:val="24"/>
          <w:lang w:val="de"/>
        </w:rPr>
      </w:pPr>
      <w:r>
        <w:rPr>
          <w:rFonts w:cstheme="minorHAnsi"/>
          <w:sz w:val="24"/>
          <w:szCs w:val="24"/>
        </w:rPr>
        <w:t>2. Ebene in der Krippe</w:t>
      </w:r>
      <w:r w:rsidR="008E07B0">
        <w:rPr>
          <w:rFonts w:cstheme="minorHAnsi"/>
          <w:sz w:val="24"/>
          <w:szCs w:val="24"/>
        </w:rPr>
        <w:t xml:space="preserve"> </w:t>
      </w:r>
    </w:p>
    <w:p w14:paraId="6EFB114B" w14:textId="77777777" w:rsidR="00CF3A62" w:rsidRDefault="000207D4" w:rsidP="00763138">
      <w:pPr>
        <w:numPr>
          <w:ilvl w:val="0"/>
          <w:numId w:val="10"/>
        </w:numPr>
        <w:tabs>
          <w:tab w:val="left" w:pos="720"/>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Wenn es die Situation zulässt, ist es auch möglich, dass die Kinder sich gegenseitig in Krippe und Kindergarten besuchen</w:t>
      </w:r>
    </w:p>
    <w:p w14:paraId="30D3631B" w14:textId="77777777" w:rsidR="007B184E" w:rsidRDefault="007B184E" w:rsidP="007B184E">
      <w:pPr>
        <w:tabs>
          <w:tab w:val="left" w:pos="720"/>
          <w:tab w:val="left" w:pos="2775"/>
        </w:tabs>
        <w:autoSpaceDE w:val="0"/>
        <w:autoSpaceDN w:val="0"/>
        <w:adjustRightInd w:val="0"/>
        <w:spacing w:after="0" w:line="240" w:lineRule="auto"/>
        <w:rPr>
          <w:rFonts w:cstheme="minorHAnsi"/>
          <w:sz w:val="24"/>
          <w:szCs w:val="24"/>
          <w:lang w:val="de"/>
        </w:rPr>
      </w:pPr>
    </w:p>
    <w:p w14:paraId="388DDC33" w14:textId="77777777" w:rsidR="007B184E" w:rsidRDefault="007B184E" w:rsidP="007B184E">
      <w:pPr>
        <w:tabs>
          <w:tab w:val="left" w:pos="720"/>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Die Kinder werden während des Alltages mit verschiedenen Freispielangeboten auf unterschiedliche Weise spielerisch gefördert.</w:t>
      </w:r>
    </w:p>
    <w:p w14:paraId="35455EC1" w14:textId="77777777" w:rsidR="007B184E" w:rsidRDefault="007B184E" w:rsidP="007B184E">
      <w:pPr>
        <w:tabs>
          <w:tab w:val="left" w:pos="720"/>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Unter anderem werden die Vorschulkinder durch die wöchentliche Vorschule intensiv auf die Schule vorbereitet z.B. durch Phonologie, Vertiefung der Zahlen, räumliches Denken usw.</w:t>
      </w:r>
    </w:p>
    <w:p w14:paraId="4150DDDE" w14:textId="269E3D84" w:rsidR="007B184E" w:rsidRDefault="007B184E" w:rsidP="007B184E">
      <w:pPr>
        <w:tabs>
          <w:tab w:val="left" w:pos="720"/>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Im letzten Jahr des Kindergartens wird für Kinder mit Migrationshintergrund in der Einrichtung „Vorkurs Deutsch“ angeboten.</w:t>
      </w:r>
    </w:p>
    <w:p w14:paraId="1FAABF55" w14:textId="6F080D4A" w:rsidR="00E07C4F" w:rsidRDefault="00E07C4F" w:rsidP="007B184E">
      <w:pPr>
        <w:tabs>
          <w:tab w:val="left" w:pos="720"/>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Für unsere „Mittleren“ bieten wir das Sprachprogramm „</w:t>
      </w:r>
      <w:proofErr w:type="spellStart"/>
      <w:r>
        <w:rPr>
          <w:rFonts w:cstheme="minorHAnsi"/>
          <w:sz w:val="24"/>
          <w:szCs w:val="24"/>
          <w:lang w:val="de"/>
        </w:rPr>
        <w:t>Wuppi</w:t>
      </w:r>
      <w:proofErr w:type="spellEnd"/>
      <w:r>
        <w:rPr>
          <w:rFonts w:cstheme="minorHAnsi"/>
          <w:sz w:val="24"/>
          <w:szCs w:val="24"/>
          <w:lang w:val="de"/>
        </w:rPr>
        <w:t xml:space="preserve">“ an, </w:t>
      </w:r>
      <w:r w:rsidRPr="00E07C4F">
        <w:rPr>
          <w:rFonts w:cstheme="minorHAnsi"/>
          <w:sz w:val="24"/>
          <w:szCs w:val="24"/>
          <w:lang w:val="de"/>
        </w:rPr>
        <w:t>das auf der spielerischen Schulung der phonologischen Bewusstheit basiert</w:t>
      </w:r>
      <w:r>
        <w:rPr>
          <w:rFonts w:cstheme="minorHAnsi"/>
          <w:sz w:val="24"/>
          <w:szCs w:val="24"/>
          <w:lang w:val="de"/>
        </w:rPr>
        <w:t>.</w:t>
      </w:r>
    </w:p>
    <w:p w14:paraId="565C59A0" w14:textId="77777777" w:rsidR="000207D4" w:rsidRDefault="000207D4" w:rsidP="000207D4">
      <w:pPr>
        <w:tabs>
          <w:tab w:val="left" w:pos="720"/>
          <w:tab w:val="left" w:pos="2775"/>
        </w:tabs>
        <w:autoSpaceDE w:val="0"/>
        <w:autoSpaceDN w:val="0"/>
        <w:adjustRightInd w:val="0"/>
        <w:spacing w:after="0" w:line="240" w:lineRule="auto"/>
        <w:ind w:left="1428"/>
        <w:rPr>
          <w:rFonts w:cstheme="minorHAnsi"/>
          <w:sz w:val="24"/>
          <w:szCs w:val="24"/>
          <w:lang w:val="de"/>
        </w:rPr>
      </w:pPr>
    </w:p>
    <w:p w14:paraId="2FE73002" w14:textId="77777777" w:rsidR="007B184E" w:rsidRPr="000207D4" w:rsidRDefault="007B184E" w:rsidP="000207D4">
      <w:pPr>
        <w:tabs>
          <w:tab w:val="left" w:pos="720"/>
          <w:tab w:val="left" w:pos="2775"/>
        </w:tabs>
        <w:autoSpaceDE w:val="0"/>
        <w:autoSpaceDN w:val="0"/>
        <w:adjustRightInd w:val="0"/>
        <w:spacing w:after="0" w:line="240" w:lineRule="auto"/>
        <w:ind w:left="1428"/>
        <w:rPr>
          <w:rFonts w:cstheme="minorHAnsi"/>
          <w:sz w:val="24"/>
          <w:szCs w:val="24"/>
          <w:lang w:val="de"/>
        </w:rPr>
      </w:pPr>
    </w:p>
    <w:p w14:paraId="5329913F" w14:textId="77777777" w:rsidR="00C21B42" w:rsidRPr="004D4077" w:rsidRDefault="00C21B42" w:rsidP="00763138">
      <w:pPr>
        <w:pStyle w:val="Listenabsatz"/>
        <w:numPr>
          <w:ilvl w:val="1"/>
          <w:numId w:val="19"/>
        </w:numPr>
        <w:tabs>
          <w:tab w:val="left" w:pos="2775"/>
        </w:tabs>
        <w:autoSpaceDE w:val="0"/>
        <w:autoSpaceDN w:val="0"/>
        <w:adjustRightInd w:val="0"/>
        <w:spacing w:after="0" w:line="240" w:lineRule="auto"/>
        <w:rPr>
          <w:rFonts w:cstheme="minorHAnsi"/>
          <w:b/>
          <w:sz w:val="24"/>
          <w:szCs w:val="24"/>
          <w:u w:val="single"/>
          <w:lang w:val="de"/>
        </w:rPr>
      </w:pPr>
      <w:r w:rsidRPr="004D4077">
        <w:rPr>
          <w:rFonts w:cstheme="minorHAnsi"/>
          <w:b/>
          <w:sz w:val="32"/>
          <w:szCs w:val="24"/>
          <w:u w:val="single"/>
          <w:lang w:val="de"/>
        </w:rPr>
        <w:t>Vernetze Umsetzung der Bildungs- und Erziehungsbereiche</w:t>
      </w:r>
    </w:p>
    <w:p w14:paraId="7CB5F387" w14:textId="77777777" w:rsidR="000207D4" w:rsidRPr="000207D4" w:rsidRDefault="000207D4" w:rsidP="000207D4">
      <w:pPr>
        <w:pStyle w:val="Listenabsatz"/>
        <w:tabs>
          <w:tab w:val="left" w:pos="2775"/>
        </w:tabs>
        <w:autoSpaceDE w:val="0"/>
        <w:autoSpaceDN w:val="0"/>
        <w:adjustRightInd w:val="0"/>
        <w:ind w:left="1080"/>
        <w:rPr>
          <w:rFonts w:cstheme="minorHAnsi"/>
          <w:sz w:val="24"/>
          <w:szCs w:val="24"/>
        </w:rPr>
      </w:pPr>
      <w:r w:rsidRPr="000207D4">
        <w:rPr>
          <w:rFonts w:cstheme="minorHAnsi"/>
          <w:sz w:val="24"/>
          <w:szCs w:val="24"/>
        </w:rPr>
        <w:t>Grundlage hierfür ist der BEP.</w:t>
      </w:r>
    </w:p>
    <w:p w14:paraId="6B4C737B" w14:textId="77777777" w:rsidR="000207D4" w:rsidRPr="000207D4" w:rsidRDefault="000207D4" w:rsidP="000207D4">
      <w:pPr>
        <w:pStyle w:val="Listenabsatz"/>
        <w:tabs>
          <w:tab w:val="left" w:pos="2775"/>
        </w:tabs>
        <w:autoSpaceDE w:val="0"/>
        <w:autoSpaceDN w:val="0"/>
        <w:adjustRightInd w:val="0"/>
        <w:ind w:left="1080"/>
        <w:rPr>
          <w:rFonts w:cstheme="minorHAnsi"/>
          <w:i/>
          <w:sz w:val="24"/>
          <w:szCs w:val="24"/>
        </w:rPr>
      </w:pPr>
    </w:p>
    <w:p w14:paraId="6EF7362F" w14:textId="77777777" w:rsidR="000207D4" w:rsidRPr="004D4077" w:rsidRDefault="000207D4" w:rsidP="004D4077">
      <w:pPr>
        <w:tabs>
          <w:tab w:val="left" w:pos="2775"/>
        </w:tabs>
        <w:autoSpaceDE w:val="0"/>
        <w:autoSpaceDN w:val="0"/>
        <w:adjustRightInd w:val="0"/>
        <w:rPr>
          <w:rFonts w:cstheme="minorHAnsi"/>
          <w:b/>
          <w:sz w:val="24"/>
          <w:szCs w:val="24"/>
        </w:rPr>
      </w:pPr>
      <w:r w:rsidRPr="004D4077">
        <w:rPr>
          <w:rFonts w:cstheme="minorHAnsi"/>
          <w:b/>
          <w:sz w:val="24"/>
          <w:szCs w:val="24"/>
        </w:rPr>
        <w:t>Personale Kompetenzen</w:t>
      </w:r>
    </w:p>
    <w:p w14:paraId="1CE696B2" w14:textId="77777777" w:rsidR="000207D4" w:rsidRPr="004D4077" w:rsidRDefault="000207D4" w:rsidP="004D4077">
      <w:pPr>
        <w:tabs>
          <w:tab w:val="left" w:pos="2775"/>
        </w:tabs>
        <w:autoSpaceDE w:val="0"/>
        <w:autoSpaceDN w:val="0"/>
        <w:adjustRightInd w:val="0"/>
        <w:rPr>
          <w:rFonts w:cstheme="minorHAnsi"/>
          <w:sz w:val="24"/>
          <w:szCs w:val="24"/>
        </w:rPr>
      </w:pPr>
      <w:r w:rsidRPr="004D4077">
        <w:rPr>
          <w:rFonts w:cstheme="minorHAnsi"/>
          <w:sz w:val="24"/>
          <w:szCs w:val="24"/>
        </w:rPr>
        <w:t xml:space="preserve">Besonders </w:t>
      </w:r>
      <w:proofErr w:type="gramStart"/>
      <w:r w:rsidRPr="004D4077">
        <w:rPr>
          <w:rFonts w:cstheme="minorHAnsi"/>
          <w:sz w:val="24"/>
          <w:szCs w:val="24"/>
        </w:rPr>
        <w:t>wird</w:t>
      </w:r>
      <w:proofErr w:type="gramEnd"/>
      <w:r w:rsidRPr="004D4077">
        <w:rPr>
          <w:rFonts w:cstheme="minorHAnsi"/>
          <w:sz w:val="24"/>
          <w:szCs w:val="24"/>
        </w:rPr>
        <w:t xml:space="preserve"> die Selbstwahrnehmung, das Selbstwertgefühl und das positive Selbstkonzept gefördert durch</w:t>
      </w:r>
    </w:p>
    <w:p w14:paraId="552FFA9D" w14:textId="77777777" w:rsidR="000207D4" w:rsidRPr="000207D4" w:rsidRDefault="000207D4" w:rsidP="00763138">
      <w:pPr>
        <w:pStyle w:val="Listenabsatz"/>
        <w:numPr>
          <w:ilvl w:val="0"/>
          <w:numId w:val="3"/>
        </w:numPr>
        <w:tabs>
          <w:tab w:val="left" w:pos="2775"/>
        </w:tabs>
        <w:autoSpaceDE w:val="0"/>
        <w:autoSpaceDN w:val="0"/>
        <w:adjustRightInd w:val="0"/>
        <w:rPr>
          <w:rFonts w:cstheme="minorHAnsi"/>
          <w:sz w:val="24"/>
          <w:szCs w:val="24"/>
        </w:rPr>
      </w:pPr>
      <w:r w:rsidRPr="000207D4">
        <w:rPr>
          <w:rFonts w:cstheme="minorHAnsi"/>
          <w:sz w:val="24"/>
          <w:szCs w:val="24"/>
        </w:rPr>
        <w:t xml:space="preserve">das Wissen über sich selbst </w:t>
      </w:r>
    </w:p>
    <w:p w14:paraId="2CAE2B9C" w14:textId="77777777" w:rsidR="000207D4" w:rsidRPr="000207D4" w:rsidRDefault="000207D4" w:rsidP="00763138">
      <w:pPr>
        <w:pStyle w:val="Listenabsatz"/>
        <w:numPr>
          <w:ilvl w:val="0"/>
          <w:numId w:val="3"/>
        </w:numPr>
        <w:tabs>
          <w:tab w:val="left" w:pos="2775"/>
        </w:tabs>
        <w:autoSpaceDE w:val="0"/>
        <w:autoSpaceDN w:val="0"/>
        <w:adjustRightInd w:val="0"/>
        <w:rPr>
          <w:rFonts w:cstheme="minorHAnsi"/>
          <w:sz w:val="24"/>
          <w:szCs w:val="24"/>
        </w:rPr>
      </w:pPr>
      <w:r w:rsidRPr="000207D4">
        <w:rPr>
          <w:rFonts w:cstheme="minorHAnsi"/>
          <w:sz w:val="24"/>
          <w:szCs w:val="24"/>
        </w:rPr>
        <w:t>zuhören können</w:t>
      </w:r>
    </w:p>
    <w:p w14:paraId="30CBB998" w14:textId="77777777" w:rsidR="000207D4" w:rsidRPr="000207D4" w:rsidRDefault="000207D4" w:rsidP="00763138">
      <w:pPr>
        <w:pStyle w:val="Listenabsatz"/>
        <w:numPr>
          <w:ilvl w:val="0"/>
          <w:numId w:val="3"/>
        </w:numPr>
        <w:tabs>
          <w:tab w:val="left" w:pos="2775"/>
        </w:tabs>
        <w:autoSpaceDE w:val="0"/>
        <w:autoSpaceDN w:val="0"/>
        <w:adjustRightInd w:val="0"/>
        <w:rPr>
          <w:rFonts w:cstheme="minorHAnsi"/>
          <w:sz w:val="24"/>
          <w:szCs w:val="24"/>
        </w:rPr>
      </w:pPr>
      <w:r w:rsidRPr="000207D4">
        <w:rPr>
          <w:rFonts w:cstheme="minorHAnsi"/>
          <w:sz w:val="24"/>
          <w:szCs w:val="24"/>
        </w:rPr>
        <w:t>positive und negative Rückmeldungen annehmen lernen</w:t>
      </w:r>
    </w:p>
    <w:p w14:paraId="5DB4F0F4" w14:textId="0D6B87A8" w:rsidR="00DD345F" w:rsidRDefault="00DD345F" w:rsidP="00E07C4F">
      <w:pPr>
        <w:tabs>
          <w:tab w:val="left" w:pos="2775"/>
        </w:tabs>
        <w:autoSpaceDE w:val="0"/>
        <w:autoSpaceDN w:val="0"/>
        <w:adjustRightInd w:val="0"/>
        <w:rPr>
          <w:rFonts w:cstheme="minorHAnsi"/>
          <w:i/>
          <w:sz w:val="24"/>
          <w:szCs w:val="24"/>
        </w:rPr>
      </w:pPr>
    </w:p>
    <w:p w14:paraId="713FE7FC" w14:textId="77777777" w:rsidR="00E07C4F" w:rsidRPr="00E07C4F" w:rsidRDefault="00E07C4F" w:rsidP="00E07C4F">
      <w:pPr>
        <w:tabs>
          <w:tab w:val="left" w:pos="2775"/>
        </w:tabs>
        <w:autoSpaceDE w:val="0"/>
        <w:autoSpaceDN w:val="0"/>
        <w:adjustRightInd w:val="0"/>
        <w:rPr>
          <w:rFonts w:cstheme="minorHAnsi"/>
          <w:i/>
          <w:sz w:val="24"/>
          <w:szCs w:val="24"/>
        </w:rPr>
      </w:pPr>
    </w:p>
    <w:p w14:paraId="018CA7E5" w14:textId="77777777" w:rsidR="00DD345F" w:rsidRDefault="00DD345F" w:rsidP="000207D4">
      <w:pPr>
        <w:pStyle w:val="Listenabsatz"/>
        <w:tabs>
          <w:tab w:val="left" w:pos="2775"/>
        </w:tabs>
        <w:autoSpaceDE w:val="0"/>
        <w:autoSpaceDN w:val="0"/>
        <w:adjustRightInd w:val="0"/>
        <w:ind w:left="1080"/>
        <w:rPr>
          <w:rFonts w:cstheme="minorHAnsi"/>
          <w:i/>
          <w:sz w:val="24"/>
          <w:szCs w:val="24"/>
        </w:rPr>
      </w:pPr>
    </w:p>
    <w:p w14:paraId="0C11BB36" w14:textId="77777777" w:rsidR="00DD345F" w:rsidRDefault="00DD345F" w:rsidP="000207D4">
      <w:pPr>
        <w:pStyle w:val="Listenabsatz"/>
        <w:tabs>
          <w:tab w:val="left" w:pos="2775"/>
        </w:tabs>
        <w:autoSpaceDE w:val="0"/>
        <w:autoSpaceDN w:val="0"/>
        <w:adjustRightInd w:val="0"/>
        <w:ind w:left="1080"/>
        <w:rPr>
          <w:rFonts w:cstheme="minorHAnsi"/>
          <w:i/>
          <w:sz w:val="24"/>
          <w:szCs w:val="24"/>
        </w:rPr>
      </w:pPr>
    </w:p>
    <w:p w14:paraId="1F47B0E1" w14:textId="77777777" w:rsidR="004D4077" w:rsidRPr="004D4077" w:rsidRDefault="004D4077" w:rsidP="000207D4">
      <w:pPr>
        <w:pStyle w:val="Listenabsatz"/>
        <w:tabs>
          <w:tab w:val="left" w:pos="2775"/>
        </w:tabs>
        <w:autoSpaceDE w:val="0"/>
        <w:autoSpaceDN w:val="0"/>
        <w:adjustRightInd w:val="0"/>
        <w:ind w:left="1080"/>
        <w:rPr>
          <w:rFonts w:cstheme="minorHAnsi"/>
          <w:sz w:val="24"/>
          <w:szCs w:val="24"/>
        </w:rPr>
      </w:pPr>
    </w:p>
    <w:p w14:paraId="1C5977CD" w14:textId="77777777" w:rsidR="000207D4" w:rsidRPr="004D4077" w:rsidRDefault="000207D4" w:rsidP="004D4077">
      <w:pPr>
        <w:tabs>
          <w:tab w:val="left" w:pos="2775"/>
        </w:tabs>
        <w:autoSpaceDE w:val="0"/>
        <w:autoSpaceDN w:val="0"/>
        <w:adjustRightInd w:val="0"/>
        <w:rPr>
          <w:rFonts w:cstheme="minorHAnsi"/>
          <w:b/>
          <w:sz w:val="24"/>
          <w:szCs w:val="24"/>
        </w:rPr>
      </w:pPr>
      <w:r w:rsidRPr="004D4077">
        <w:rPr>
          <w:rFonts w:cstheme="minorHAnsi"/>
          <w:b/>
          <w:sz w:val="24"/>
          <w:szCs w:val="24"/>
        </w:rPr>
        <w:t xml:space="preserve"> Motivationale Kompetenz</w:t>
      </w:r>
    </w:p>
    <w:p w14:paraId="2F55BD51" w14:textId="77777777" w:rsidR="000207D4" w:rsidRPr="004D4077" w:rsidRDefault="000207D4" w:rsidP="004D4077">
      <w:pPr>
        <w:tabs>
          <w:tab w:val="left" w:pos="2775"/>
        </w:tabs>
        <w:autoSpaceDE w:val="0"/>
        <w:autoSpaceDN w:val="0"/>
        <w:adjustRightInd w:val="0"/>
        <w:rPr>
          <w:rFonts w:cstheme="minorHAnsi"/>
          <w:sz w:val="24"/>
          <w:szCs w:val="24"/>
        </w:rPr>
      </w:pPr>
      <w:r w:rsidRPr="004D4077">
        <w:rPr>
          <w:rFonts w:cstheme="minorHAnsi"/>
          <w:sz w:val="24"/>
          <w:szCs w:val="24"/>
        </w:rPr>
        <w:t>Dies geschieht insbesondere dadurch, dass Kinder erleben, sie können ihre soziale und dingliche Umwelt beeinflussen z.B.</w:t>
      </w:r>
    </w:p>
    <w:p w14:paraId="074C9359" w14:textId="77777777" w:rsidR="000207D4" w:rsidRPr="000207D4" w:rsidRDefault="000207D4" w:rsidP="00763138">
      <w:pPr>
        <w:pStyle w:val="Listenabsatz"/>
        <w:numPr>
          <w:ilvl w:val="0"/>
          <w:numId w:val="4"/>
        </w:numPr>
        <w:tabs>
          <w:tab w:val="left" w:pos="2775"/>
        </w:tabs>
        <w:autoSpaceDE w:val="0"/>
        <w:autoSpaceDN w:val="0"/>
        <w:adjustRightInd w:val="0"/>
        <w:rPr>
          <w:rFonts w:cstheme="minorHAnsi"/>
          <w:sz w:val="24"/>
          <w:szCs w:val="24"/>
        </w:rPr>
      </w:pPr>
      <w:r w:rsidRPr="000207D4">
        <w:rPr>
          <w:rFonts w:cstheme="minorHAnsi"/>
          <w:sz w:val="24"/>
          <w:szCs w:val="24"/>
        </w:rPr>
        <w:t xml:space="preserve">Mitentscheidung in der Gruppe </w:t>
      </w:r>
    </w:p>
    <w:p w14:paraId="1FBD8108" w14:textId="77777777" w:rsidR="004D4077" w:rsidRDefault="000207D4" w:rsidP="00763138">
      <w:pPr>
        <w:pStyle w:val="Listenabsatz"/>
        <w:numPr>
          <w:ilvl w:val="0"/>
          <w:numId w:val="4"/>
        </w:numPr>
        <w:tabs>
          <w:tab w:val="left" w:pos="2775"/>
        </w:tabs>
        <w:autoSpaceDE w:val="0"/>
        <w:autoSpaceDN w:val="0"/>
        <w:adjustRightInd w:val="0"/>
        <w:rPr>
          <w:rFonts w:cstheme="minorHAnsi"/>
          <w:sz w:val="24"/>
          <w:szCs w:val="24"/>
        </w:rPr>
      </w:pPr>
      <w:r w:rsidRPr="000207D4">
        <w:rPr>
          <w:rFonts w:cstheme="minorHAnsi"/>
          <w:sz w:val="24"/>
          <w:szCs w:val="24"/>
        </w:rPr>
        <w:t>Aufgaben und Probleme selbstständig meistern</w:t>
      </w:r>
    </w:p>
    <w:p w14:paraId="440BDADF" w14:textId="77777777" w:rsidR="000207D4" w:rsidRPr="004D4077" w:rsidRDefault="000207D4" w:rsidP="004D4077">
      <w:pPr>
        <w:tabs>
          <w:tab w:val="left" w:pos="2775"/>
        </w:tabs>
        <w:autoSpaceDE w:val="0"/>
        <w:autoSpaceDN w:val="0"/>
        <w:adjustRightInd w:val="0"/>
        <w:rPr>
          <w:rFonts w:cstheme="minorHAnsi"/>
          <w:b/>
          <w:sz w:val="24"/>
          <w:szCs w:val="24"/>
        </w:rPr>
      </w:pPr>
      <w:r w:rsidRPr="004D4077">
        <w:rPr>
          <w:rFonts w:cstheme="minorHAnsi"/>
          <w:b/>
          <w:sz w:val="24"/>
          <w:szCs w:val="24"/>
        </w:rPr>
        <w:t>Kognitive Kompetenz</w:t>
      </w:r>
    </w:p>
    <w:p w14:paraId="15D87FBC" w14:textId="77777777" w:rsidR="000207D4" w:rsidRPr="004D4077" w:rsidRDefault="000207D4" w:rsidP="004D4077">
      <w:pPr>
        <w:tabs>
          <w:tab w:val="left" w:pos="2775"/>
        </w:tabs>
        <w:autoSpaceDE w:val="0"/>
        <w:autoSpaceDN w:val="0"/>
        <w:adjustRightInd w:val="0"/>
        <w:rPr>
          <w:rFonts w:cstheme="minorHAnsi"/>
          <w:sz w:val="24"/>
          <w:szCs w:val="24"/>
        </w:rPr>
      </w:pPr>
      <w:r w:rsidRPr="004D4077">
        <w:rPr>
          <w:rFonts w:cstheme="minorHAnsi"/>
          <w:sz w:val="24"/>
          <w:szCs w:val="24"/>
        </w:rPr>
        <w:t>Hier lernen die Kinder, dass sie alle ihre Sinne beim Lernen nutzen sollen, wie z.B.</w:t>
      </w:r>
    </w:p>
    <w:p w14:paraId="2DA8FB82" w14:textId="77777777" w:rsidR="000207D4" w:rsidRPr="000207D4" w:rsidRDefault="000207D4" w:rsidP="00763138">
      <w:pPr>
        <w:pStyle w:val="Listenabsatz"/>
        <w:numPr>
          <w:ilvl w:val="0"/>
          <w:numId w:val="5"/>
        </w:numPr>
        <w:tabs>
          <w:tab w:val="left" w:pos="2775"/>
        </w:tabs>
        <w:autoSpaceDE w:val="0"/>
        <w:autoSpaceDN w:val="0"/>
        <w:adjustRightInd w:val="0"/>
        <w:rPr>
          <w:rFonts w:cstheme="minorHAnsi"/>
          <w:sz w:val="24"/>
          <w:szCs w:val="24"/>
        </w:rPr>
      </w:pPr>
      <w:r w:rsidRPr="000207D4">
        <w:rPr>
          <w:rFonts w:cstheme="minorHAnsi"/>
          <w:sz w:val="24"/>
          <w:szCs w:val="24"/>
        </w:rPr>
        <w:t>Gegenstände an bestimmten Merkmalen unterscheiden</w:t>
      </w:r>
    </w:p>
    <w:p w14:paraId="46C56425" w14:textId="77777777" w:rsidR="000207D4" w:rsidRPr="000207D4" w:rsidRDefault="000207D4" w:rsidP="00763138">
      <w:pPr>
        <w:pStyle w:val="Listenabsatz"/>
        <w:numPr>
          <w:ilvl w:val="0"/>
          <w:numId w:val="5"/>
        </w:numPr>
        <w:tabs>
          <w:tab w:val="left" w:pos="2775"/>
        </w:tabs>
        <w:autoSpaceDE w:val="0"/>
        <w:autoSpaceDN w:val="0"/>
        <w:adjustRightInd w:val="0"/>
        <w:rPr>
          <w:rFonts w:cstheme="minorHAnsi"/>
          <w:sz w:val="24"/>
          <w:szCs w:val="24"/>
        </w:rPr>
      </w:pPr>
      <w:r w:rsidRPr="000207D4">
        <w:rPr>
          <w:rFonts w:cstheme="minorHAnsi"/>
          <w:sz w:val="24"/>
          <w:szCs w:val="24"/>
        </w:rPr>
        <w:t>Zuordnungsfähigkeit</w:t>
      </w:r>
    </w:p>
    <w:p w14:paraId="1D9FC8F1" w14:textId="77777777" w:rsidR="000207D4" w:rsidRPr="00DD345F" w:rsidRDefault="000207D4" w:rsidP="00DD345F">
      <w:pPr>
        <w:pStyle w:val="Listenabsatz"/>
        <w:numPr>
          <w:ilvl w:val="0"/>
          <w:numId w:val="5"/>
        </w:numPr>
        <w:tabs>
          <w:tab w:val="left" w:pos="2775"/>
        </w:tabs>
        <w:autoSpaceDE w:val="0"/>
        <w:autoSpaceDN w:val="0"/>
        <w:adjustRightInd w:val="0"/>
        <w:rPr>
          <w:rFonts w:cstheme="minorHAnsi"/>
          <w:i/>
          <w:sz w:val="24"/>
          <w:szCs w:val="24"/>
        </w:rPr>
      </w:pPr>
      <w:r w:rsidRPr="000207D4">
        <w:rPr>
          <w:rFonts w:cstheme="minorHAnsi"/>
          <w:sz w:val="24"/>
          <w:szCs w:val="24"/>
        </w:rPr>
        <w:t>Wissensverständnis</w:t>
      </w:r>
      <w:r w:rsidRPr="00DD345F">
        <w:rPr>
          <w:rFonts w:cstheme="minorHAnsi"/>
          <w:i/>
          <w:sz w:val="24"/>
          <w:szCs w:val="24"/>
        </w:rPr>
        <w:tab/>
      </w:r>
    </w:p>
    <w:p w14:paraId="15EC95CD" w14:textId="77777777" w:rsidR="000207D4" w:rsidRPr="004D4077" w:rsidRDefault="000207D4" w:rsidP="004D4077">
      <w:pPr>
        <w:tabs>
          <w:tab w:val="left" w:pos="2775"/>
        </w:tabs>
        <w:autoSpaceDE w:val="0"/>
        <w:autoSpaceDN w:val="0"/>
        <w:adjustRightInd w:val="0"/>
        <w:rPr>
          <w:rFonts w:cstheme="minorHAnsi"/>
          <w:b/>
          <w:sz w:val="24"/>
          <w:szCs w:val="24"/>
        </w:rPr>
      </w:pPr>
      <w:r w:rsidRPr="004D4077">
        <w:rPr>
          <w:rFonts w:cstheme="minorHAnsi"/>
          <w:b/>
          <w:sz w:val="24"/>
          <w:szCs w:val="24"/>
        </w:rPr>
        <w:t>Physische Kompetenz</w:t>
      </w:r>
    </w:p>
    <w:p w14:paraId="303BA18E" w14:textId="77777777" w:rsidR="000207D4" w:rsidRPr="004D4077" w:rsidRDefault="000207D4" w:rsidP="004D4077">
      <w:pPr>
        <w:tabs>
          <w:tab w:val="left" w:pos="2775"/>
        </w:tabs>
        <w:autoSpaceDE w:val="0"/>
        <w:autoSpaceDN w:val="0"/>
        <w:adjustRightInd w:val="0"/>
        <w:rPr>
          <w:rFonts w:cstheme="minorHAnsi"/>
          <w:sz w:val="24"/>
          <w:szCs w:val="24"/>
        </w:rPr>
      </w:pPr>
      <w:r w:rsidRPr="004D4077">
        <w:rPr>
          <w:rFonts w:cstheme="minorHAnsi"/>
          <w:sz w:val="24"/>
          <w:szCs w:val="24"/>
        </w:rPr>
        <w:t>Die Kinder lernen Hygienemaßnahmen kennen, eine gesunde Ernährung wird gefördert z.B.</w:t>
      </w:r>
    </w:p>
    <w:p w14:paraId="7AB19462" w14:textId="77777777" w:rsidR="000207D4" w:rsidRPr="000207D4" w:rsidRDefault="00BB689B" w:rsidP="00763138">
      <w:pPr>
        <w:pStyle w:val="Listenabsatz"/>
        <w:numPr>
          <w:ilvl w:val="0"/>
          <w:numId w:val="6"/>
        </w:numPr>
        <w:tabs>
          <w:tab w:val="left" w:pos="2775"/>
        </w:tabs>
        <w:autoSpaceDE w:val="0"/>
        <w:autoSpaceDN w:val="0"/>
        <w:adjustRightInd w:val="0"/>
        <w:rPr>
          <w:rFonts w:cstheme="minorHAnsi"/>
          <w:sz w:val="24"/>
          <w:szCs w:val="24"/>
        </w:rPr>
      </w:pPr>
      <w:r>
        <w:rPr>
          <w:rFonts w:cstheme="minorHAnsi"/>
          <w:sz w:val="24"/>
          <w:szCs w:val="24"/>
        </w:rPr>
        <w:t>Hände waschen</w:t>
      </w:r>
    </w:p>
    <w:p w14:paraId="09965E9A" w14:textId="77777777" w:rsidR="000207D4" w:rsidRPr="000207D4" w:rsidRDefault="000207D4" w:rsidP="00763138">
      <w:pPr>
        <w:pStyle w:val="Listenabsatz"/>
        <w:numPr>
          <w:ilvl w:val="0"/>
          <w:numId w:val="6"/>
        </w:numPr>
        <w:tabs>
          <w:tab w:val="left" w:pos="2775"/>
        </w:tabs>
        <w:autoSpaceDE w:val="0"/>
        <w:autoSpaceDN w:val="0"/>
        <w:adjustRightInd w:val="0"/>
        <w:rPr>
          <w:rFonts w:cstheme="minorHAnsi"/>
          <w:sz w:val="24"/>
          <w:szCs w:val="24"/>
        </w:rPr>
      </w:pPr>
      <w:r w:rsidRPr="000207D4">
        <w:rPr>
          <w:rFonts w:cstheme="minorHAnsi"/>
          <w:sz w:val="24"/>
          <w:szCs w:val="24"/>
        </w:rPr>
        <w:t xml:space="preserve">gesunde Brotzeit </w:t>
      </w:r>
    </w:p>
    <w:p w14:paraId="68B7FC1B" w14:textId="77777777" w:rsidR="00DD345F" w:rsidRPr="00DD345F" w:rsidRDefault="000207D4" w:rsidP="004D4077">
      <w:pPr>
        <w:pStyle w:val="Listenabsatz"/>
        <w:numPr>
          <w:ilvl w:val="0"/>
          <w:numId w:val="6"/>
        </w:numPr>
        <w:tabs>
          <w:tab w:val="left" w:pos="2775"/>
        </w:tabs>
        <w:autoSpaceDE w:val="0"/>
        <w:autoSpaceDN w:val="0"/>
        <w:adjustRightInd w:val="0"/>
        <w:rPr>
          <w:rFonts w:cstheme="minorHAnsi"/>
          <w:i/>
          <w:sz w:val="24"/>
          <w:szCs w:val="24"/>
        </w:rPr>
      </w:pPr>
      <w:r w:rsidRPr="000207D4">
        <w:rPr>
          <w:rFonts w:cstheme="minorHAnsi"/>
          <w:sz w:val="24"/>
          <w:szCs w:val="24"/>
        </w:rPr>
        <w:t>Schulung der Grob- und Feinmotorik durch entsprechende Tätigkeiten</w:t>
      </w:r>
    </w:p>
    <w:p w14:paraId="754F808E" w14:textId="77777777" w:rsidR="000207D4" w:rsidRPr="00DD345F" w:rsidRDefault="000207D4" w:rsidP="00DD345F">
      <w:pPr>
        <w:tabs>
          <w:tab w:val="left" w:pos="2775"/>
        </w:tabs>
        <w:autoSpaceDE w:val="0"/>
        <w:autoSpaceDN w:val="0"/>
        <w:adjustRightInd w:val="0"/>
        <w:rPr>
          <w:rFonts w:cstheme="minorHAnsi"/>
          <w:i/>
          <w:sz w:val="24"/>
          <w:szCs w:val="24"/>
        </w:rPr>
      </w:pPr>
      <w:r w:rsidRPr="00DD345F">
        <w:rPr>
          <w:rFonts w:cstheme="minorHAnsi"/>
          <w:b/>
          <w:sz w:val="24"/>
          <w:szCs w:val="24"/>
        </w:rPr>
        <w:t>Soziale Kompetenz</w:t>
      </w:r>
    </w:p>
    <w:p w14:paraId="0603C53F" w14:textId="77777777" w:rsidR="000207D4" w:rsidRPr="004D4077" w:rsidRDefault="000207D4" w:rsidP="004D4077">
      <w:pPr>
        <w:tabs>
          <w:tab w:val="left" w:pos="2775"/>
        </w:tabs>
        <w:autoSpaceDE w:val="0"/>
        <w:autoSpaceDN w:val="0"/>
        <w:adjustRightInd w:val="0"/>
        <w:rPr>
          <w:rFonts w:cstheme="minorHAnsi"/>
          <w:sz w:val="24"/>
          <w:szCs w:val="24"/>
        </w:rPr>
      </w:pPr>
      <w:r w:rsidRPr="004D4077">
        <w:rPr>
          <w:rFonts w:cstheme="minorHAnsi"/>
          <w:sz w:val="24"/>
          <w:szCs w:val="24"/>
        </w:rPr>
        <w:t>Förderung geschieht durch</w:t>
      </w:r>
    </w:p>
    <w:p w14:paraId="59B2A687" w14:textId="77777777" w:rsidR="000207D4" w:rsidRPr="000207D4" w:rsidRDefault="000207D4" w:rsidP="00763138">
      <w:pPr>
        <w:pStyle w:val="Listenabsatz"/>
        <w:numPr>
          <w:ilvl w:val="0"/>
          <w:numId w:val="7"/>
        </w:numPr>
        <w:tabs>
          <w:tab w:val="left" w:pos="2775"/>
        </w:tabs>
        <w:autoSpaceDE w:val="0"/>
        <w:autoSpaceDN w:val="0"/>
        <w:adjustRightInd w:val="0"/>
        <w:rPr>
          <w:rFonts w:cstheme="minorHAnsi"/>
          <w:sz w:val="24"/>
          <w:szCs w:val="24"/>
        </w:rPr>
      </w:pPr>
      <w:r w:rsidRPr="000207D4">
        <w:rPr>
          <w:rFonts w:cstheme="minorHAnsi"/>
          <w:sz w:val="24"/>
          <w:szCs w:val="24"/>
        </w:rPr>
        <w:t>Pflege eines höflichen Umgangs</w:t>
      </w:r>
    </w:p>
    <w:p w14:paraId="35AB5C11" w14:textId="77777777" w:rsidR="000207D4" w:rsidRPr="000207D4" w:rsidRDefault="000207D4" w:rsidP="00763138">
      <w:pPr>
        <w:pStyle w:val="Listenabsatz"/>
        <w:numPr>
          <w:ilvl w:val="0"/>
          <w:numId w:val="7"/>
        </w:numPr>
        <w:tabs>
          <w:tab w:val="left" w:pos="2775"/>
        </w:tabs>
        <w:autoSpaceDE w:val="0"/>
        <w:autoSpaceDN w:val="0"/>
        <w:adjustRightInd w:val="0"/>
        <w:rPr>
          <w:rFonts w:cstheme="minorHAnsi"/>
          <w:sz w:val="24"/>
          <w:szCs w:val="24"/>
        </w:rPr>
      </w:pPr>
      <w:r w:rsidRPr="000207D4">
        <w:rPr>
          <w:rFonts w:cstheme="minorHAnsi"/>
          <w:sz w:val="24"/>
          <w:szCs w:val="24"/>
        </w:rPr>
        <w:t>Rollenspiele</w:t>
      </w:r>
    </w:p>
    <w:p w14:paraId="09F7B58C" w14:textId="77777777" w:rsidR="000207D4" w:rsidRPr="000207D4" w:rsidRDefault="000207D4" w:rsidP="00763138">
      <w:pPr>
        <w:pStyle w:val="Listenabsatz"/>
        <w:numPr>
          <w:ilvl w:val="0"/>
          <w:numId w:val="7"/>
        </w:numPr>
        <w:tabs>
          <w:tab w:val="left" w:pos="2775"/>
        </w:tabs>
        <w:autoSpaceDE w:val="0"/>
        <w:autoSpaceDN w:val="0"/>
        <w:adjustRightInd w:val="0"/>
        <w:rPr>
          <w:rFonts w:cstheme="minorHAnsi"/>
          <w:sz w:val="24"/>
          <w:szCs w:val="24"/>
        </w:rPr>
      </w:pPr>
      <w:r w:rsidRPr="000207D4">
        <w:rPr>
          <w:rFonts w:cstheme="minorHAnsi"/>
          <w:sz w:val="24"/>
          <w:szCs w:val="24"/>
        </w:rPr>
        <w:t>Aufgaben übernehmen wie Tisch decken, kleineren Kindern helfen</w:t>
      </w:r>
    </w:p>
    <w:p w14:paraId="7EFC6644" w14:textId="77777777" w:rsidR="000207D4" w:rsidRPr="00DD345F" w:rsidRDefault="000207D4" w:rsidP="00DD345F">
      <w:pPr>
        <w:pStyle w:val="Listenabsatz"/>
        <w:numPr>
          <w:ilvl w:val="0"/>
          <w:numId w:val="7"/>
        </w:numPr>
        <w:tabs>
          <w:tab w:val="left" w:pos="2775"/>
        </w:tabs>
        <w:autoSpaceDE w:val="0"/>
        <w:autoSpaceDN w:val="0"/>
        <w:adjustRightInd w:val="0"/>
        <w:rPr>
          <w:rFonts w:cstheme="minorHAnsi"/>
          <w:sz w:val="24"/>
          <w:szCs w:val="24"/>
        </w:rPr>
      </w:pPr>
      <w:r w:rsidRPr="000207D4">
        <w:rPr>
          <w:rFonts w:cstheme="minorHAnsi"/>
          <w:sz w:val="24"/>
          <w:szCs w:val="24"/>
        </w:rPr>
        <w:t>andere Meinungen akzeptieren</w:t>
      </w:r>
    </w:p>
    <w:p w14:paraId="33EC3790" w14:textId="77777777" w:rsidR="000207D4" w:rsidRPr="004D4077" w:rsidRDefault="000207D4" w:rsidP="004D4077">
      <w:pPr>
        <w:tabs>
          <w:tab w:val="left" w:pos="2775"/>
        </w:tabs>
        <w:autoSpaceDE w:val="0"/>
        <w:autoSpaceDN w:val="0"/>
        <w:adjustRightInd w:val="0"/>
        <w:rPr>
          <w:rFonts w:cstheme="minorHAnsi"/>
          <w:b/>
          <w:bCs/>
          <w:sz w:val="24"/>
          <w:szCs w:val="24"/>
        </w:rPr>
      </w:pPr>
      <w:r w:rsidRPr="004D4077">
        <w:rPr>
          <w:rFonts w:cstheme="minorHAnsi"/>
          <w:b/>
          <w:bCs/>
          <w:sz w:val="24"/>
          <w:szCs w:val="24"/>
        </w:rPr>
        <w:t>Entwicklung von Werten und Orientierungskompetenz</w:t>
      </w:r>
    </w:p>
    <w:p w14:paraId="081C68B5" w14:textId="77777777" w:rsidR="000207D4" w:rsidRPr="000207D4" w:rsidRDefault="000207D4" w:rsidP="00763138">
      <w:pPr>
        <w:pStyle w:val="Listenabsatz"/>
        <w:numPr>
          <w:ilvl w:val="0"/>
          <w:numId w:val="8"/>
        </w:numPr>
        <w:tabs>
          <w:tab w:val="left" w:pos="2775"/>
        </w:tabs>
        <w:autoSpaceDE w:val="0"/>
        <w:autoSpaceDN w:val="0"/>
        <w:adjustRightInd w:val="0"/>
        <w:rPr>
          <w:rFonts w:cstheme="minorHAnsi"/>
          <w:sz w:val="24"/>
          <w:szCs w:val="24"/>
        </w:rPr>
      </w:pPr>
      <w:r w:rsidRPr="000207D4">
        <w:rPr>
          <w:rFonts w:cstheme="minorHAnsi"/>
          <w:sz w:val="24"/>
          <w:szCs w:val="24"/>
        </w:rPr>
        <w:t>Regeln einhalten</w:t>
      </w:r>
    </w:p>
    <w:p w14:paraId="44E98F9E" w14:textId="77777777" w:rsidR="000207D4" w:rsidRPr="00DD345F" w:rsidRDefault="000207D4" w:rsidP="00DD345F">
      <w:pPr>
        <w:pStyle w:val="Listenabsatz"/>
        <w:numPr>
          <w:ilvl w:val="0"/>
          <w:numId w:val="8"/>
        </w:numPr>
        <w:tabs>
          <w:tab w:val="left" w:pos="2775"/>
        </w:tabs>
        <w:autoSpaceDE w:val="0"/>
        <w:autoSpaceDN w:val="0"/>
        <w:adjustRightInd w:val="0"/>
        <w:rPr>
          <w:rFonts w:cstheme="minorHAnsi"/>
          <w:sz w:val="24"/>
          <w:szCs w:val="24"/>
        </w:rPr>
      </w:pPr>
      <w:r w:rsidRPr="000207D4">
        <w:rPr>
          <w:rFonts w:cstheme="minorHAnsi"/>
          <w:sz w:val="24"/>
          <w:szCs w:val="24"/>
        </w:rPr>
        <w:t>Erkennen, was gut und böse ist, z.B. durch Geschichten</w:t>
      </w:r>
    </w:p>
    <w:p w14:paraId="4F376C26" w14:textId="77777777" w:rsidR="000207D4" w:rsidRPr="004D4077" w:rsidRDefault="000207D4" w:rsidP="004D4077">
      <w:pPr>
        <w:tabs>
          <w:tab w:val="left" w:pos="2775"/>
        </w:tabs>
        <w:autoSpaceDE w:val="0"/>
        <w:autoSpaceDN w:val="0"/>
        <w:adjustRightInd w:val="0"/>
        <w:rPr>
          <w:rFonts w:cstheme="minorHAnsi"/>
          <w:b/>
          <w:bCs/>
          <w:sz w:val="24"/>
          <w:szCs w:val="24"/>
        </w:rPr>
      </w:pPr>
      <w:r w:rsidRPr="004D4077">
        <w:rPr>
          <w:rFonts w:cstheme="minorHAnsi"/>
          <w:b/>
          <w:bCs/>
          <w:sz w:val="24"/>
          <w:szCs w:val="24"/>
        </w:rPr>
        <w:t>Fähigkeit und Bereitschaft zur Verantwortungsübernahme</w:t>
      </w:r>
    </w:p>
    <w:p w14:paraId="1C3CE026" w14:textId="77777777" w:rsidR="000207D4" w:rsidRPr="000207D4" w:rsidRDefault="000207D4" w:rsidP="00763138">
      <w:pPr>
        <w:pStyle w:val="Listenabsatz"/>
        <w:numPr>
          <w:ilvl w:val="0"/>
          <w:numId w:val="9"/>
        </w:numPr>
        <w:tabs>
          <w:tab w:val="left" w:pos="2775"/>
        </w:tabs>
        <w:autoSpaceDE w:val="0"/>
        <w:autoSpaceDN w:val="0"/>
        <w:adjustRightInd w:val="0"/>
        <w:rPr>
          <w:rFonts w:cstheme="minorHAnsi"/>
          <w:sz w:val="24"/>
          <w:szCs w:val="24"/>
        </w:rPr>
      </w:pPr>
      <w:r w:rsidRPr="000207D4">
        <w:rPr>
          <w:rFonts w:cstheme="minorHAnsi"/>
          <w:sz w:val="24"/>
          <w:szCs w:val="24"/>
        </w:rPr>
        <w:t>Sensibilisierung für alle Lebewesen</w:t>
      </w:r>
    </w:p>
    <w:p w14:paraId="666FCC52" w14:textId="77777777" w:rsidR="000207D4" w:rsidRPr="000207D4" w:rsidRDefault="000207D4" w:rsidP="00763138">
      <w:pPr>
        <w:pStyle w:val="Listenabsatz"/>
        <w:numPr>
          <w:ilvl w:val="0"/>
          <w:numId w:val="9"/>
        </w:numPr>
        <w:tabs>
          <w:tab w:val="left" w:pos="2775"/>
        </w:tabs>
        <w:autoSpaceDE w:val="0"/>
        <w:autoSpaceDN w:val="0"/>
        <w:adjustRightInd w:val="0"/>
        <w:rPr>
          <w:rFonts w:cstheme="minorHAnsi"/>
          <w:sz w:val="24"/>
          <w:szCs w:val="24"/>
        </w:rPr>
      </w:pPr>
      <w:r w:rsidRPr="000207D4">
        <w:rPr>
          <w:rFonts w:cstheme="minorHAnsi"/>
          <w:sz w:val="24"/>
          <w:szCs w:val="24"/>
        </w:rPr>
        <w:t>Eigene Meinung ohne Gewaltausübung vertreten</w:t>
      </w:r>
    </w:p>
    <w:p w14:paraId="69FE60AB" w14:textId="77777777" w:rsidR="000207D4" w:rsidRPr="000207D4" w:rsidRDefault="000207D4" w:rsidP="00763138">
      <w:pPr>
        <w:pStyle w:val="Listenabsatz"/>
        <w:numPr>
          <w:ilvl w:val="0"/>
          <w:numId w:val="9"/>
        </w:numPr>
        <w:tabs>
          <w:tab w:val="left" w:pos="2775"/>
        </w:tabs>
        <w:autoSpaceDE w:val="0"/>
        <w:autoSpaceDN w:val="0"/>
        <w:adjustRightInd w:val="0"/>
        <w:rPr>
          <w:rFonts w:cstheme="minorHAnsi"/>
          <w:sz w:val="24"/>
          <w:szCs w:val="24"/>
        </w:rPr>
      </w:pPr>
      <w:r w:rsidRPr="000207D4">
        <w:rPr>
          <w:rFonts w:cstheme="minorHAnsi"/>
          <w:sz w:val="24"/>
          <w:szCs w:val="24"/>
        </w:rPr>
        <w:t>Hilfsbereitschaft für Andere</w:t>
      </w:r>
    </w:p>
    <w:p w14:paraId="5ECF7C20" w14:textId="77777777" w:rsidR="000207D4" w:rsidRPr="00DD345F" w:rsidRDefault="000207D4" w:rsidP="00DD345F">
      <w:pPr>
        <w:pStyle w:val="Listenabsatz"/>
        <w:numPr>
          <w:ilvl w:val="0"/>
          <w:numId w:val="9"/>
        </w:numPr>
        <w:tabs>
          <w:tab w:val="left" w:pos="2775"/>
        </w:tabs>
        <w:autoSpaceDE w:val="0"/>
        <w:autoSpaceDN w:val="0"/>
        <w:adjustRightInd w:val="0"/>
        <w:rPr>
          <w:rFonts w:cstheme="minorHAnsi"/>
          <w:sz w:val="24"/>
          <w:szCs w:val="24"/>
        </w:rPr>
      </w:pPr>
      <w:r w:rsidRPr="000207D4">
        <w:rPr>
          <w:rFonts w:cstheme="minorHAnsi"/>
          <w:sz w:val="24"/>
          <w:szCs w:val="24"/>
        </w:rPr>
        <w:t>Verantwortung gegenüber Natur und Umwelt / Mülltrennung</w:t>
      </w:r>
    </w:p>
    <w:p w14:paraId="58D9C911" w14:textId="77777777" w:rsidR="000207D4" w:rsidRPr="004D4077" w:rsidRDefault="000207D4" w:rsidP="004D4077">
      <w:pPr>
        <w:tabs>
          <w:tab w:val="left" w:pos="2775"/>
        </w:tabs>
        <w:autoSpaceDE w:val="0"/>
        <w:autoSpaceDN w:val="0"/>
        <w:adjustRightInd w:val="0"/>
        <w:rPr>
          <w:rFonts w:cstheme="minorHAnsi"/>
          <w:b/>
          <w:sz w:val="24"/>
          <w:szCs w:val="24"/>
        </w:rPr>
      </w:pPr>
      <w:r w:rsidRPr="004D4077">
        <w:rPr>
          <w:rFonts w:cstheme="minorHAnsi"/>
          <w:b/>
          <w:sz w:val="24"/>
          <w:szCs w:val="24"/>
        </w:rPr>
        <w:t>Fähigkeit und Bereitschaft zur demokratischen Teilhabe</w:t>
      </w:r>
    </w:p>
    <w:p w14:paraId="36036B2A" w14:textId="77777777" w:rsidR="000207D4" w:rsidRPr="000207D4" w:rsidRDefault="000207D4" w:rsidP="00763138">
      <w:pPr>
        <w:pStyle w:val="Listenabsatz"/>
        <w:numPr>
          <w:ilvl w:val="0"/>
          <w:numId w:val="10"/>
        </w:numPr>
        <w:tabs>
          <w:tab w:val="left" w:pos="2775"/>
        </w:tabs>
        <w:autoSpaceDE w:val="0"/>
        <w:autoSpaceDN w:val="0"/>
        <w:adjustRightInd w:val="0"/>
        <w:rPr>
          <w:rFonts w:cstheme="minorHAnsi"/>
          <w:sz w:val="24"/>
          <w:szCs w:val="24"/>
        </w:rPr>
      </w:pPr>
      <w:r w:rsidRPr="000207D4">
        <w:rPr>
          <w:rFonts w:cstheme="minorHAnsi"/>
          <w:sz w:val="24"/>
          <w:szCs w:val="24"/>
        </w:rPr>
        <w:t xml:space="preserve">Beteiligung an Abstimmungen wie Kinderkonferenz </w:t>
      </w:r>
    </w:p>
    <w:p w14:paraId="3C3309DE" w14:textId="77777777" w:rsidR="000207D4" w:rsidRPr="000207D4" w:rsidRDefault="000207D4" w:rsidP="00763138">
      <w:pPr>
        <w:pStyle w:val="Listenabsatz"/>
        <w:numPr>
          <w:ilvl w:val="0"/>
          <w:numId w:val="10"/>
        </w:numPr>
        <w:tabs>
          <w:tab w:val="left" w:pos="2775"/>
        </w:tabs>
        <w:autoSpaceDE w:val="0"/>
        <w:autoSpaceDN w:val="0"/>
        <w:adjustRightInd w:val="0"/>
        <w:rPr>
          <w:rFonts w:cstheme="minorHAnsi"/>
          <w:sz w:val="24"/>
          <w:szCs w:val="24"/>
        </w:rPr>
      </w:pPr>
      <w:r w:rsidRPr="000207D4">
        <w:rPr>
          <w:rFonts w:cstheme="minorHAnsi"/>
          <w:sz w:val="24"/>
          <w:szCs w:val="24"/>
        </w:rPr>
        <w:t xml:space="preserve">Vorleben eines demokratischen Erziehungsstils durch die Erzieherinnen </w:t>
      </w:r>
    </w:p>
    <w:p w14:paraId="0D0E5ACD" w14:textId="77777777" w:rsidR="004D4077" w:rsidRPr="004D4077" w:rsidRDefault="004D4077" w:rsidP="004D4077">
      <w:pPr>
        <w:tabs>
          <w:tab w:val="left" w:pos="2775"/>
        </w:tabs>
        <w:autoSpaceDE w:val="0"/>
        <w:autoSpaceDN w:val="0"/>
        <w:adjustRightInd w:val="0"/>
        <w:spacing w:after="0" w:line="240" w:lineRule="auto"/>
        <w:rPr>
          <w:rFonts w:cstheme="minorHAnsi"/>
          <w:sz w:val="24"/>
          <w:szCs w:val="24"/>
        </w:rPr>
      </w:pPr>
    </w:p>
    <w:p w14:paraId="7ABE1315" w14:textId="77777777" w:rsidR="00C21B42" w:rsidRDefault="00C21B42" w:rsidP="00C21B42">
      <w:pPr>
        <w:tabs>
          <w:tab w:val="left" w:pos="2775"/>
        </w:tabs>
        <w:autoSpaceDE w:val="0"/>
        <w:autoSpaceDN w:val="0"/>
        <w:adjustRightInd w:val="0"/>
        <w:spacing w:after="0" w:line="240" w:lineRule="auto"/>
        <w:rPr>
          <w:rFonts w:cstheme="minorHAnsi"/>
          <w:b/>
          <w:sz w:val="24"/>
          <w:szCs w:val="24"/>
          <w:u w:val="single"/>
          <w:lang w:val="de"/>
        </w:rPr>
      </w:pPr>
    </w:p>
    <w:p w14:paraId="68EEF7B3" w14:textId="77777777" w:rsidR="00C21B42" w:rsidRPr="004D4077" w:rsidRDefault="00D528A5" w:rsidP="00D528A5">
      <w:pPr>
        <w:tabs>
          <w:tab w:val="left" w:pos="2775"/>
        </w:tabs>
        <w:autoSpaceDE w:val="0"/>
        <w:autoSpaceDN w:val="0"/>
        <w:adjustRightInd w:val="0"/>
        <w:spacing w:after="0" w:line="240" w:lineRule="auto"/>
        <w:rPr>
          <w:rFonts w:cstheme="minorHAnsi"/>
          <w:b/>
          <w:sz w:val="36"/>
          <w:szCs w:val="32"/>
          <w:u w:val="single"/>
          <w:lang w:val="de"/>
        </w:rPr>
      </w:pPr>
      <w:r w:rsidRPr="004D4077">
        <w:rPr>
          <w:rFonts w:cstheme="minorHAnsi"/>
          <w:b/>
          <w:sz w:val="36"/>
          <w:szCs w:val="32"/>
          <w:u w:val="single"/>
          <w:lang w:val="de"/>
        </w:rPr>
        <w:t xml:space="preserve">6. </w:t>
      </w:r>
      <w:r w:rsidR="00C21B42" w:rsidRPr="004D4077">
        <w:rPr>
          <w:rFonts w:cstheme="minorHAnsi"/>
          <w:b/>
          <w:sz w:val="36"/>
          <w:szCs w:val="32"/>
          <w:u w:val="single"/>
          <w:lang w:val="de"/>
        </w:rPr>
        <w:t>Kooperation und Vernetzung – Anschlussfähigkeit und Bildungspartner unserer Einrichtung</w:t>
      </w:r>
    </w:p>
    <w:p w14:paraId="32A17D99" w14:textId="77777777" w:rsidR="00423B23" w:rsidRPr="004D4077" w:rsidRDefault="00423B23" w:rsidP="00423B23">
      <w:pPr>
        <w:tabs>
          <w:tab w:val="left" w:pos="2775"/>
        </w:tabs>
        <w:autoSpaceDE w:val="0"/>
        <w:autoSpaceDN w:val="0"/>
        <w:adjustRightInd w:val="0"/>
        <w:spacing w:after="0" w:line="240" w:lineRule="auto"/>
        <w:rPr>
          <w:rFonts w:cstheme="minorHAnsi"/>
          <w:sz w:val="28"/>
          <w:szCs w:val="24"/>
          <w:lang w:val="de"/>
        </w:rPr>
      </w:pPr>
    </w:p>
    <w:p w14:paraId="785C1BD0" w14:textId="77777777" w:rsidR="00423B23" w:rsidRPr="004D4077" w:rsidRDefault="00423B23" w:rsidP="00423B23">
      <w:pPr>
        <w:tabs>
          <w:tab w:val="left" w:pos="2775"/>
        </w:tabs>
        <w:autoSpaceDE w:val="0"/>
        <w:autoSpaceDN w:val="0"/>
        <w:adjustRightInd w:val="0"/>
        <w:spacing w:after="0" w:line="240" w:lineRule="auto"/>
        <w:rPr>
          <w:rFonts w:cstheme="minorHAnsi"/>
          <w:b/>
          <w:sz w:val="32"/>
          <w:szCs w:val="24"/>
          <w:u w:val="single"/>
          <w:lang w:val="de"/>
        </w:rPr>
      </w:pPr>
      <w:r w:rsidRPr="004D4077">
        <w:rPr>
          <w:rFonts w:cstheme="minorHAnsi"/>
          <w:b/>
          <w:sz w:val="32"/>
          <w:szCs w:val="24"/>
          <w:u w:val="single"/>
          <w:lang w:val="de"/>
        </w:rPr>
        <w:t xml:space="preserve">6.1 </w:t>
      </w:r>
      <w:r w:rsidR="00C21B42" w:rsidRPr="004D4077">
        <w:rPr>
          <w:rFonts w:cstheme="minorHAnsi"/>
          <w:b/>
          <w:sz w:val="32"/>
          <w:szCs w:val="24"/>
          <w:u w:val="single"/>
          <w:lang w:val="de"/>
        </w:rPr>
        <w:t>Bildungs- und Erziehungspartnerschaft mit den Eltern</w:t>
      </w:r>
    </w:p>
    <w:p w14:paraId="00A3F47A" w14:textId="77777777" w:rsidR="00423B23" w:rsidRDefault="00423B23" w:rsidP="00423B23">
      <w:pPr>
        <w:pStyle w:val="Listenabsatz"/>
        <w:tabs>
          <w:tab w:val="left" w:pos="2775"/>
        </w:tabs>
        <w:autoSpaceDE w:val="0"/>
        <w:autoSpaceDN w:val="0"/>
        <w:adjustRightInd w:val="0"/>
        <w:spacing w:after="0" w:line="240" w:lineRule="auto"/>
        <w:ind w:left="1080"/>
        <w:rPr>
          <w:rFonts w:cstheme="minorHAnsi"/>
          <w:b/>
          <w:sz w:val="24"/>
          <w:szCs w:val="24"/>
          <w:lang w:val="de"/>
        </w:rPr>
      </w:pPr>
    </w:p>
    <w:p w14:paraId="2CE68DD1" w14:textId="77777777" w:rsidR="009B7540" w:rsidRDefault="009B7540" w:rsidP="004D4077">
      <w:pPr>
        <w:rPr>
          <w:rFonts w:cstheme="minorHAnsi"/>
          <w:sz w:val="24"/>
          <w:szCs w:val="24"/>
        </w:rPr>
      </w:pPr>
      <w:r w:rsidRPr="009B7540">
        <w:rPr>
          <w:rFonts w:cstheme="minorHAnsi"/>
          <w:sz w:val="24"/>
          <w:szCs w:val="24"/>
        </w:rPr>
        <w:t xml:space="preserve">Die Zusammenarbeit und der Kontakt </w:t>
      </w:r>
      <w:r>
        <w:rPr>
          <w:rFonts w:cstheme="minorHAnsi"/>
          <w:sz w:val="24"/>
          <w:szCs w:val="24"/>
        </w:rPr>
        <w:t>zwischen dem Elternhaus und dem pädagogischen Perso</w:t>
      </w:r>
      <w:r w:rsidR="00452AC3">
        <w:rPr>
          <w:rFonts w:cstheme="minorHAnsi"/>
          <w:sz w:val="24"/>
          <w:szCs w:val="24"/>
        </w:rPr>
        <w:t>nal sind</w:t>
      </w:r>
      <w:r w:rsidR="00370FEB">
        <w:rPr>
          <w:rFonts w:cstheme="minorHAnsi"/>
          <w:sz w:val="24"/>
          <w:szCs w:val="24"/>
        </w:rPr>
        <w:t xml:space="preserve"> in der Kita</w:t>
      </w:r>
      <w:r>
        <w:rPr>
          <w:rFonts w:cstheme="minorHAnsi"/>
          <w:sz w:val="24"/>
          <w:szCs w:val="24"/>
        </w:rPr>
        <w:t xml:space="preserve"> sehr wichtig. Je intensiver das </w:t>
      </w:r>
      <w:r w:rsidR="00607F1A">
        <w:rPr>
          <w:rFonts w:cstheme="minorHAnsi"/>
          <w:sz w:val="24"/>
          <w:szCs w:val="24"/>
        </w:rPr>
        <w:t>Interesse von E</w:t>
      </w:r>
      <w:r w:rsidR="00370FEB">
        <w:rPr>
          <w:rFonts w:cstheme="minorHAnsi"/>
          <w:sz w:val="24"/>
          <w:szCs w:val="24"/>
        </w:rPr>
        <w:t>lternhaus und Kita</w:t>
      </w:r>
      <w:r>
        <w:rPr>
          <w:rFonts w:cstheme="minorHAnsi"/>
          <w:sz w:val="24"/>
          <w:szCs w:val="24"/>
        </w:rPr>
        <w:t xml:space="preserve"> aneinander sind, je mehr</w:t>
      </w:r>
      <w:r w:rsidR="00607F1A">
        <w:rPr>
          <w:rFonts w:cstheme="minorHAnsi"/>
          <w:sz w:val="24"/>
          <w:szCs w:val="24"/>
        </w:rPr>
        <w:t xml:space="preserve"> sich die Eltern für die Arbeit in</w:t>
      </w:r>
      <w:r w:rsidR="00370FEB">
        <w:rPr>
          <w:rFonts w:cstheme="minorHAnsi"/>
          <w:sz w:val="24"/>
          <w:szCs w:val="24"/>
        </w:rPr>
        <w:t xml:space="preserve"> der Kita</w:t>
      </w:r>
      <w:r w:rsidR="00607F1A">
        <w:rPr>
          <w:rFonts w:cstheme="minorHAnsi"/>
          <w:sz w:val="24"/>
          <w:szCs w:val="24"/>
        </w:rPr>
        <w:t xml:space="preserve"> interessieren und mitarbeiten, desto besser wird sich das Kind in die Gruppe einfügen.</w:t>
      </w:r>
    </w:p>
    <w:p w14:paraId="23DB45D3" w14:textId="77777777" w:rsidR="00607F1A" w:rsidRPr="009B7540" w:rsidRDefault="00607F1A" w:rsidP="004D4077">
      <w:pPr>
        <w:rPr>
          <w:rFonts w:cstheme="minorHAnsi"/>
          <w:sz w:val="24"/>
          <w:szCs w:val="24"/>
        </w:rPr>
      </w:pPr>
      <w:r>
        <w:rPr>
          <w:rFonts w:cstheme="minorHAnsi"/>
          <w:sz w:val="24"/>
          <w:szCs w:val="24"/>
        </w:rPr>
        <w:t>Gerade in der Betreuung von Kleinkindern bedarf es der regelmäßigen und intensiven Absprachen von Eltern und päda</w:t>
      </w:r>
      <w:r w:rsidR="00370FEB">
        <w:rPr>
          <w:rFonts w:cstheme="minorHAnsi"/>
          <w:sz w:val="24"/>
          <w:szCs w:val="24"/>
        </w:rPr>
        <w:t>gogischem Personal. Da wir jedem</w:t>
      </w:r>
      <w:r>
        <w:rPr>
          <w:rFonts w:cstheme="minorHAnsi"/>
          <w:sz w:val="24"/>
          <w:szCs w:val="24"/>
        </w:rPr>
        <w:t xml:space="preserve"> Kind </w:t>
      </w:r>
      <w:r w:rsidR="00370FEB">
        <w:rPr>
          <w:rFonts w:cstheme="minorHAnsi"/>
          <w:sz w:val="24"/>
          <w:szCs w:val="24"/>
        </w:rPr>
        <w:t xml:space="preserve">bestmögliche Bildungs- und Lernbegleitung bieten möchten, </w:t>
      </w:r>
      <w:r>
        <w:rPr>
          <w:rFonts w:cstheme="minorHAnsi"/>
          <w:sz w:val="24"/>
          <w:szCs w:val="24"/>
        </w:rPr>
        <w:t>müssen wir viel über die bisherige Entwicklung des Kindes, seine persönlichen Gewohnheiten und Besonderheiten und das häusliche Umfeld wissen.</w:t>
      </w:r>
    </w:p>
    <w:p w14:paraId="2E1265CA" w14:textId="77777777" w:rsidR="009B7540" w:rsidRPr="009B7540" w:rsidRDefault="009B7540" w:rsidP="004D4077">
      <w:pPr>
        <w:rPr>
          <w:rFonts w:cstheme="minorHAnsi"/>
          <w:sz w:val="24"/>
          <w:szCs w:val="24"/>
        </w:rPr>
      </w:pPr>
      <w:r w:rsidRPr="009B7540">
        <w:rPr>
          <w:rFonts w:cstheme="minorHAnsi"/>
          <w:sz w:val="24"/>
          <w:szCs w:val="24"/>
        </w:rPr>
        <w:t>Zusammenarbeit sowie Information und Austausch mit den Eltern findet statt:</w:t>
      </w:r>
    </w:p>
    <w:p w14:paraId="12D7C612" w14:textId="77777777" w:rsidR="009B7540" w:rsidRDefault="009B7540" w:rsidP="00763138">
      <w:pPr>
        <w:numPr>
          <w:ilvl w:val="0"/>
          <w:numId w:val="11"/>
        </w:numPr>
        <w:tabs>
          <w:tab w:val="left" w:pos="720"/>
        </w:tabs>
        <w:suppressAutoHyphens/>
        <w:spacing w:after="0" w:line="240" w:lineRule="auto"/>
        <w:rPr>
          <w:rFonts w:cstheme="minorHAnsi"/>
          <w:sz w:val="24"/>
          <w:szCs w:val="24"/>
        </w:rPr>
      </w:pPr>
      <w:r w:rsidRPr="009B7540">
        <w:rPr>
          <w:rFonts w:cstheme="minorHAnsi"/>
          <w:sz w:val="24"/>
          <w:szCs w:val="24"/>
        </w:rPr>
        <w:t>Elternbeirat</w:t>
      </w:r>
    </w:p>
    <w:p w14:paraId="7AD66DE6" w14:textId="77777777" w:rsidR="00607F1A" w:rsidRPr="009B7540" w:rsidRDefault="00607F1A" w:rsidP="00763138">
      <w:pPr>
        <w:numPr>
          <w:ilvl w:val="0"/>
          <w:numId w:val="11"/>
        </w:numPr>
        <w:tabs>
          <w:tab w:val="left" w:pos="720"/>
        </w:tabs>
        <w:suppressAutoHyphens/>
        <w:spacing w:after="0" w:line="240" w:lineRule="auto"/>
        <w:rPr>
          <w:rFonts w:cstheme="minorHAnsi"/>
          <w:sz w:val="24"/>
          <w:szCs w:val="24"/>
        </w:rPr>
      </w:pPr>
      <w:r>
        <w:rPr>
          <w:rFonts w:cstheme="minorHAnsi"/>
          <w:sz w:val="24"/>
          <w:szCs w:val="24"/>
        </w:rPr>
        <w:t>Ausführliches, persönliches Aufnahmegespräch</w:t>
      </w:r>
    </w:p>
    <w:p w14:paraId="0F431272" w14:textId="77777777" w:rsidR="00607F1A" w:rsidRPr="00607F1A" w:rsidRDefault="00607F1A" w:rsidP="00763138">
      <w:pPr>
        <w:numPr>
          <w:ilvl w:val="0"/>
          <w:numId w:val="11"/>
        </w:numPr>
        <w:tabs>
          <w:tab w:val="left" w:pos="720"/>
        </w:tabs>
        <w:suppressAutoHyphens/>
        <w:spacing w:after="0" w:line="240" w:lineRule="auto"/>
        <w:rPr>
          <w:rFonts w:cstheme="minorHAnsi"/>
          <w:sz w:val="24"/>
          <w:szCs w:val="24"/>
        </w:rPr>
      </w:pPr>
      <w:r>
        <w:rPr>
          <w:rFonts w:cstheme="minorHAnsi"/>
          <w:sz w:val="24"/>
          <w:szCs w:val="24"/>
        </w:rPr>
        <w:t xml:space="preserve">Jährliche </w:t>
      </w:r>
      <w:r w:rsidR="009B7540" w:rsidRPr="009B7540">
        <w:rPr>
          <w:rFonts w:cstheme="minorHAnsi"/>
          <w:sz w:val="24"/>
          <w:szCs w:val="24"/>
        </w:rPr>
        <w:t xml:space="preserve">Elterngespräche </w:t>
      </w:r>
      <w:r>
        <w:rPr>
          <w:rFonts w:cstheme="minorHAnsi"/>
          <w:sz w:val="24"/>
          <w:szCs w:val="24"/>
        </w:rPr>
        <w:t>/ Entwicklungsgespräch</w:t>
      </w:r>
    </w:p>
    <w:p w14:paraId="1B276147" w14:textId="77777777" w:rsidR="00607F1A" w:rsidRDefault="009B7540" w:rsidP="00763138">
      <w:pPr>
        <w:numPr>
          <w:ilvl w:val="0"/>
          <w:numId w:val="11"/>
        </w:numPr>
        <w:tabs>
          <w:tab w:val="left" w:pos="720"/>
        </w:tabs>
        <w:suppressAutoHyphens/>
        <w:spacing w:after="0" w:line="240" w:lineRule="auto"/>
        <w:rPr>
          <w:rFonts w:cstheme="minorHAnsi"/>
          <w:sz w:val="24"/>
          <w:szCs w:val="24"/>
        </w:rPr>
      </w:pPr>
      <w:r w:rsidRPr="009B7540">
        <w:rPr>
          <w:rFonts w:cstheme="minorHAnsi"/>
          <w:sz w:val="24"/>
          <w:szCs w:val="24"/>
        </w:rPr>
        <w:t>Tür- und Angelgespr</w:t>
      </w:r>
      <w:r>
        <w:rPr>
          <w:rFonts w:cstheme="minorHAnsi"/>
          <w:sz w:val="24"/>
          <w:szCs w:val="24"/>
        </w:rPr>
        <w:t>äche</w:t>
      </w:r>
    </w:p>
    <w:p w14:paraId="50CBADAB" w14:textId="77777777" w:rsidR="009B7540" w:rsidRPr="009B7540" w:rsidRDefault="009B7540" w:rsidP="00763138">
      <w:pPr>
        <w:numPr>
          <w:ilvl w:val="0"/>
          <w:numId w:val="11"/>
        </w:numPr>
        <w:tabs>
          <w:tab w:val="left" w:pos="720"/>
        </w:tabs>
        <w:suppressAutoHyphens/>
        <w:spacing w:after="0" w:line="240" w:lineRule="auto"/>
        <w:rPr>
          <w:rFonts w:cstheme="minorHAnsi"/>
          <w:sz w:val="24"/>
          <w:szCs w:val="24"/>
        </w:rPr>
      </w:pPr>
      <w:r w:rsidRPr="009B7540">
        <w:rPr>
          <w:rFonts w:cstheme="minorHAnsi"/>
          <w:sz w:val="24"/>
          <w:szCs w:val="24"/>
        </w:rPr>
        <w:t>W</w:t>
      </w:r>
      <w:r w:rsidR="00607F1A">
        <w:rPr>
          <w:rFonts w:cstheme="minorHAnsi"/>
          <w:sz w:val="24"/>
          <w:szCs w:val="24"/>
        </w:rPr>
        <w:t>eitervermittlung an Fachdienste</w:t>
      </w:r>
    </w:p>
    <w:p w14:paraId="30D260E6" w14:textId="77777777" w:rsidR="009B7540" w:rsidRPr="009B7540" w:rsidRDefault="009B7540" w:rsidP="00763138">
      <w:pPr>
        <w:numPr>
          <w:ilvl w:val="0"/>
          <w:numId w:val="11"/>
        </w:numPr>
        <w:tabs>
          <w:tab w:val="left" w:pos="720"/>
        </w:tabs>
        <w:suppressAutoHyphens/>
        <w:spacing w:after="0" w:line="240" w:lineRule="auto"/>
        <w:rPr>
          <w:rFonts w:cstheme="minorHAnsi"/>
          <w:sz w:val="24"/>
          <w:szCs w:val="24"/>
        </w:rPr>
      </w:pPr>
      <w:r w:rsidRPr="009B7540">
        <w:rPr>
          <w:rFonts w:cstheme="minorHAnsi"/>
          <w:sz w:val="24"/>
          <w:szCs w:val="24"/>
        </w:rPr>
        <w:t>Elternabende</w:t>
      </w:r>
    </w:p>
    <w:p w14:paraId="11DC20FD" w14:textId="77777777" w:rsidR="009B7540" w:rsidRPr="009B7540" w:rsidRDefault="00BB689B" w:rsidP="00763138">
      <w:pPr>
        <w:numPr>
          <w:ilvl w:val="0"/>
          <w:numId w:val="11"/>
        </w:numPr>
        <w:tabs>
          <w:tab w:val="left" w:pos="720"/>
        </w:tabs>
        <w:suppressAutoHyphens/>
        <w:spacing w:after="0" w:line="240" w:lineRule="auto"/>
        <w:rPr>
          <w:rFonts w:cstheme="minorHAnsi"/>
          <w:sz w:val="24"/>
          <w:szCs w:val="24"/>
        </w:rPr>
      </w:pPr>
      <w:r>
        <w:rPr>
          <w:rFonts w:cstheme="minorHAnsi"/>
          <w:sz w:val="24"/>
          <w:szCs w:val="24"/>
        </w:rPr>
        <w:t>E</w:t>
      </w:r>
      <w:r w:rsidR="009B7540" w:rsidRPr="009B7540">
        <w:rPr>
          <w:rFonts w:cstheme="minorHAnsi"/>
          <w:sz w:val="24"/>
          <w:szCs w:val="24"/>
        </w:rPr>
        <w:t>lternbriefe</w:t>
      </w:r>
    </w:p>
    <w:p w14:paraId="44EA3DB0" w14:textId="77777777" w:rsidR="009B7540" w:rsidRDefault="00607F1A" w:rsidP="00763138">
      <w:pPr>
        <w:numPr>
          <w:ilvl w:val="0"/>
          <w:numId w:val="11"/>
        </w:numPr>
        <w:tabs>
          <w:tab w:val="left" w:pos="720"/>
        </w:tabs>
        <w:suppressAutoHyphens/>
        <w:spacing w:after="0" w:line="240" w:lineRule="auto"/>
        <w:rPr>
          <w:rFonts w:cstheme="minorHAnsi"/>
          <w:sz w:val="24"/>
          <w:szCs w:val="24"/>
        </w:rPr>
      </w:pPr>
      <w:r>
        <w:rPr>
          <w:rFonts w:cstheme="minorHAnsi"/>
          <w:sz w:val="24"/>
          <w:szCs w:val="24"/>
        </w:rPr>
        <w:t>Aushänge</w:t>
      </w:r>
    </w:p>
    <w:p w14:paraId="694D501E" w14:textId="77777777" w:rsidR="00BB689B" w:rsidRPr="009B7540" w:rsidRDefault="00BB689B" w:rsidP="00763138">
      <w:pPr>
        <w:numPr>
          <w:ilvl w:val="0"/>
          <w:numId w:val="11"/>
        </w:numPr>
        <w:tabs>
          <w:tab w:val="left" w:pos="720"/>
        </w:tabs>
        <w:suppressAutoHyphens/>
        <w:spacing w:after="0" w:line="240" w:lineRule="auto"/>
        <w:rPr>
          <w:rFonts w:cstheme="minorHAnsi"/>
          <w:sz w:val="24"/>
          <w:szCs w:val="24"/>
        </w:rPr>
      </w:pPr>
      <w:r>
        <w:rPr>
          <w:rFonts w:cstheme="minorHAnsi"/>
          <w:sz w:val="24"/>
          <w:szCs w:val="24"/>
        </w:rPr>
        <w:t>Kita- App</w:t>
      </w:r>
    </w:p>
    <w:p w14:paraId="56077E2A" w14:textId="77777777" w:rsidR="009B7540" w:rsidRPr="009B7540" w:rsidRDefault="009B7540" w:rsidP="00763138">
      <w:pPr>
        <w:numPr>
          <w:ilvl w:val="0"/>
          <w:numId w:val="11"/>
        </w:numPr>
        <w:tabs>
          <w:tab w:val="left" w:pos="720"/>
        </w:tabs>
        <w:suppressAutoHyphens/>
        <w:spacing w:after="0" w:line="240" w:lineRule="auto"/>
        <w:rPr>
          <w:rFonts w:cstheme="minorHAnsi"/>
          <w:sz w:val="24"/>
          <w:szCs w:val="24"/>
        </w:rPr>
      </w:pPr>
      <w:r w:rsidRPr="009B7540">
        <w:rPr>
          <w:rFonts w:cstheme="minorHAnsi"/>
          <w:sz w:val="24"/>
          <w:szCs w:val="24"/>
        </w:rPr>
        <w:t xml:space="preserve">Feste und Feiern </w:t>
      </w:r>
    </w:p>
    <w:p w14:paraId="78800757" w14:textId="77777777" w:rsidR="009B7540" w:rsidRDefault="00BB689B" w:rsidP="00763138">
      <w:pPr>
        <w:numPr>
          <w:ilvl w:val="0"/>
          <w:numId w:val="11"/>
        </w:numPr>
        <w:tabs>
          <w:tab w:val="left" w:pos="720"/>
        </w:tabs>
        <w:suppressAutoHyphens/>
        <w:spacing w:after="0" w:line="240" w:lineRule="auto"/>
        <w:rPr>
          <w:rFonts w:cstheme="minorHAnsi"/>
          <w:sz w:val="24"/>
          <w:szCs w:val="24"/>
        </w:rPr>
      </w:pPr>
      <w:r>
        <w:rPr>
          <w:rFonts w:cstheme="minorHAnsi"/>
          <w:sz w:val="24"/>
          <w:szCs w:val="24"/>
        </w:rPr>
        <w:t>Eingewöhnung</w:t>
      </w:r>
    </w:p>
    <w:p w14:paraId="62A69EFF" w14:textId="77777777" w:rsidR="00607F1A" w:rsidRDefault="00607F1A" w:rsidP="00763138">
      <w:pPr>
        <w:numPr>
          <w:ilvl w:val="0"/>
          <w:numId w:val="11"/>
        </w:numPr>
        <w:tabs>
          <w:tab w:val="left" w:pos="720"/>
        </w:tabs>
        <w:suppressAutoHyphens/>
        <w:spacing w:after="0" w:line="240" w:lineRule="auto"/>
        <w:rPr>
          <w:rFonts w:cstheme="minorHAnsi"/>
          <w:sz w:val="24"/>
          <w:szCs w:val="24"/>
        </w:rPr>
      </w:pPr>
      <w:r>
        <w:rPr>
          <w:rFonts w:cstheme="minorHAnsi"/>
          <w:sz w:val="24"/>
          <w:szCs w:val="24"/>
        </w:rPr>
        <w:t>Jährliche Elternbefragung</w:t>
      </w:r>
    </w:p>
    <w:p w14:paraId="2D2E895C"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6D585766"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711DE11B"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2251CF28"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3784FF3C"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04406223"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35019B2D"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19AAEB9C"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4D1D867B"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00BCE91D"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6A47BB80"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5CF0FFA8"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248CB363"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44CAB142"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2EFF1814" w14:textId="77777777" w:rsidR="004D4077"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0B4B8EB6" w14:textId="77777777" w:rsidR="004D4077" w:rsidRPr="009B7540" w:rsidRDefault="004D4077" w:rsidP="009B7540">
      <w:pPr>
        <w:pStyle w:val="Listenabsatz"/>
        <w:tabs>
          <w:tab w:val="left" w:pos="2775"/>
        </w:tabs>
        <w:autoSpaceDE w:val="0"/>
        <w:autoSpaceDN w:val="0"/>
        <w:adjustRightInd w:val="0"/>
        <w:spacing w:after="0" w:line="240" w:lineRule="auto"/>
        <w:ind w:left="1080"/>
        <w:rPr>
          <w:rFonts w:cstheme="minorHAnsi"/>
          <w:b/>
          <w:sz w:val="24"/>
          <w:szCs w:val="24"/>
          <w:lang w:val="de"/>
        </w:rPr>
      </w:pPr>
    </w:p>
    <w:p w14:paraId="6CAE8E9E" w14:textId="77777777" w:rsidR="00C21B42" w:rsidRPr="004D4077" w:rsidRDefault="00C21B42" w:rsidP="00763138">
      <w:pPr>
        <w:pStyle w:val="Listenabsatz"/>
        <w:numPr>
          <w:ilvl w:val="1"/>
          <w:numId w:val="20"/>
        </w:numPr>
        <w:tabs>
          <w:tab w:val="left" w:pos="2775"/>
        </w:tabs>
        <w:autoSpaceDE w:val="0"/>
        <w:autoSpaceDN w:val="0"/>
        <w:adjustRightInd w:val="0"/>
        <w:spacing w:after="0" w:line="240" w:lineRule="auto"/>
        <w:rPr>
          <w:rFonts w:cstheme="minorHAnsi"/>
          <w:b/>
          <w:sz w:val="32"/>
          <w:szCs w:val="32"/>
          <w:lang w:val="de"/>
        </w:rPr>
      </w:pPr>
      <w:r w:rsidRPr="004D4077">
        <w:rPr>
          <w:rFonts w:cstheme="minorHAnsi"/>
          <w:b/>
          <w:sz w:val="32"/>
          <w:szCs w:val="32"/>
          <w:lang w:val="de"/>
        </w:rPr>
        <w:t>Partnerschaften m</w:t>
      </w:r>
      <w:r w:rsidR="00A81E30" w:rsidRPr="004D4077">
        <w:rPr>
          <w:rFonts w:cstheme="minorHAnsi"/>
          <w:b/>
          <w:sz w:val="32"/>
          <w:szCs w:val="32"/>
          <w:lang w:val="de"/>
        </w:rPr>
        <w:t>it außerfamiliären Bildungsorten</w:t>
      </w:r>
    </w:p>
    <w:p w14:paraId="7FA22D91" w14:textId="77777777" w:rsidR="00423B23" w:rsidRPr="00423B23" w:rsidRDefault="00423B23" w:rsidP="00423B23">
      <w:pPr>
        <w:pStyle w:val="Listenabsatz"/>
        <w:tabs>
          <w:tab w:val="left" w:pos="2775"/>
        </w:tabs>
        <w:autoSpaceDE w:val="0"/>
        <w:autoSpaceDN w:val="0"/>
        <w:adjustRightInd w:val="0"/>
        <w:spacing w:after="0" w:line="240" w:lineRule="auto"/>
        <w:ind w:left="360"/>
        <w:rPr>
          <w:rFonts w:cstheme="minorHAnsi"/>
          <w:b/>
          <w:sz w:val="24"/>
          <w:szCs w:val="24"/>
          <w:lang w:val="de"/>
        </w:rPr>
      </w:pPr>
    </w:p>
    <w:p w14:paraId="0BBB22B8" w14:textId="77777777" w:rsidR="00A81E30" w:rsidRPr="004D4077" w:rsidRDefault="00A81E30" w:rsidP="004D4077">
      <w:pPr>
        <w:tabs>
          <w:tab w:val="left" w:pos="2775"/>
        </w:tabs>
        <w:autoSpaceDE w:val="0"/>
        <w:autoSpaceDN w:val="0"/>
        <w:adjustRightInd w:val="0"/>
        <w:spacing w:after="0" w:line="240" w:lineRule="auto"/>
        <w:rPr>
          <w:rFonts w:cstheme="minorHAnsi"/>
          <w:b/>
          <w:sz w:val="24"/>
          <w:szCs w:val="24"/>
          <w:lang w:val="de"/>
        </w:rPr>
      </w:pPr>
      <w:r w:rsidRPr="004D4077">
        <w:rPr>
          <w:rFonts w:cstheme="minorHAnsi"/>
          <w:b/>
          <w:sz w:val="24"/>
          <w:szCs w:val="24"/>
          <w:lang w:val="de"/>
        </w:rPr>
        <w:t>Kooperation</w:t>
      </w:r>
      <w:r w:rsidR="004D4077">
        <w:rPr>
          <w:rFonts w:cstheme="minorHAnsi"/>
          <w:b/>
          <w:sz w:val="24"/>
          <w:szCs w:val="24"/>
          <w:lang w:val="de"/>
        </w:rPr>
        <w:t>en</w:t>
      </w:r>
    </w:p>
    <w:p w14:paraId="252F96E1" w14:textId="77777777" w:rsidR="009B7540" w:rsidRDefault="00A81E30"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mit</w:t>
      </w:r>
      <w:r w:rsidR="005F6C31">
        <w:rPr>
          <w:rFonts w:cstheme="minorHAnsi"/>
          <w:sz w:val="24"/>
          <w:szCs w:val="24"/>
          <w:lang w:val="de"/>
        </w:rPr>
        <w:t xml:space="preserve"> dem Träger</w:t>
      </w:r>
    </w:p>
    <w:p w14:paraId="2DBC0BC2" w14:textId="77777777" w:rsidR="005F6C31" w:rsidRDefault="00A81E30"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m</w:t>
      </w:r>
      <w:r w:rsidR="005F6C31">
        <w:rPr>
          <w:rFonts w:cstheme="minorHAnsi"/>
          <w:sz w:val="24"/>
          <w:szCs w:val="24"/>
          <w:lang w:val="de"/>
        </w:rPr>
        <w:t xml:space="preserve">it anderen Kindergärten (vor allem Polsingen und </w:t>
      </w:r>
      <w:proofErr w:type="spellStart"/>
      <w:r w:rsidR="005F6C31">
        <w:rPr>
          <w:rFonts w:cstheme="minorHAnsi"/>
          <w:sz w:val="24"/>
          <w:szCs w:val="24"/>
          <w:lang w:val="de"/>
        </w:rPr>
        <w:t>Döckingen</w:t>
      </w:r>
      <w:proofErr w:type="spellEnd"/>
      <w:r w:rsidR="005F6C31">
        <w:rPr>
          <w:rFonts w:cstheme="minorHAnsi"/>
          <w:sz w:val="24"/>
          <w:szCs w:val="24"/>
          <w:lang w:val="de"/>
        </w:rPr>
        <w:t>)</w:t>
      </w:r>
    </w:p>
    <w:p w14:paraId="221BD909" w14:textId="77777777" w:rsidR="005F6C31" w:rsidRDefault="00A81E30"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m</w:t>
      </w:r>
      <w:r w:rsidR="005F6C31">
        <w:rPr>
          <w:rFonts w:cstheme="minorHAnsi"/>
          <w:sz w:val="24"/>
          <w:szCs w:val="24"/>
          <w:lang w:val="de"/>
        </w:rPr>
        <w:t>it der Grundschule</w:t>
      </w:r>
    </w:p>
    <w:p w14:paraId="2161F3A8" w14:textId="77777777" w:rsidR="005F6C31" w:rsidRDefault="00A81E30"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m</w:t>
      </w:r>
      <w:r w:rsidR="005F6C31">
        <w:rPr>
          <w:rFonts w:cstheme="minorHAnsi"/>
          <w:sz w:val="24"/>
          <w:szCs w:val="24"/>
          <w:lang w:val="de"/>
        </w:rPr>
        <w:t>it der Gemeinde Polsingen</w:t>
      </w:r>
    </w:p>
    <w:p w14:paraId="45CD2F26" w14:textId="77777777" w:rsidR="005F6C31" w:rsidRDefault="00A81E30"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m</w:t>
      </w:r>
      <w:r w:rsidR="005F6C31">
        <w:rPr>
          <w:rFonts w:cstheme="minorHAnsi"/>
          <w:sz w:val="24"/>
          <w:szCs w:val="24"/>
          <w:lang w:val="de"/>
        </w:rPr>
        <w:t>it dem Jugendamt Weißenburg</w:t>
      </w:r>
    </w:p>
    <w:p w14:paraId="6B96AAB4" w14:textId="77777777" w:rsidR="005F6C31" w:rsidRDefault="00A81E30"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m</w:t>
      </w:r>
      <w:r w:rsidR="005F6C31">
        <w:rPr>
          <w:rFonts w:cstheme="minorHAnsi"/>
          <w:sz w:val="24"/>
          <w:szCs w:val="24"/>
          <w:lang w:val="de"/>
        </w:rPr>
        <w:t>it der mobilen sonderpädagogischen Hilfe (</w:t>
      </w:r>
      <w:proofErr w:type="spellStart"/>
      <w:r w:rsidR="005F6C31">
        <w:rPr>
          <w:rFonts w:cstheme="minorHAnsi"/>
          <w:sz w:val="24"/>
          <w:szCs w:val="24"/>
          <w:lang w:val="de"/>
        </w:rPr>
        <w:t>msH</w:t>
      </w:r>
      <w:proofErr w:type="spellEnd"/>
      <w:r w:rsidR="005F6C31">
        <w:rPr>
          <w:rFonts w:cstheme="minorHAnsi"/>
          <w:sz w:val="24"/>
          <w:szCs w:val="24"/>
          <w:lang w:val="de"/>
        </w:rPr>
        <w:t>)</w:t>
      </w:r>
    </w:p>
    <w:p w14:paraId="0E1FBCCC" w14:textId="77777777" w:rsidR="005F6C31" w:rsidRDefault="00A81E30"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m</w:t>
      </w:r>
      <w:r w:rsidR="005F6C31">
        <w:rPr>
          <w:rFonts w:cstheme="minorHAnsi"/>
          <w:sz w:val="24"/>
          <w:szCs w:val="24"/>
          <w:lang w:val="de"/>
        </w:rPr>
        <w:t>it der Frühförderung</w:t>
      </w:r>
    </w:p>
    <w:p w14:paraId="729A85E5" w14:textId="77777777" w:rsidR="005F6C31" w:rsidRDefault="00A81E30"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m</w:t>
      </w:r>
      <w:r w:rsidR="005F6C31">
        <w:rPr>
          <w:rFonts w:cstheme="minorHAnsi"/>
          <w:sz w:val="24"/>
          <w:szCs w:val="24"/>
          <w:lang w:val="de"/>
        </w:rPr>
        <w:t>it der schulvorbereitenden Einrichtung (SVE)</w:t>
      </w:r>
    </w:p>
    <w:p w14:paraId="2D0F8D57" w14:textId="77777777" w:rsidR="005F6C31" w:rsidRDefault="00A81E30"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m</w:t>
      </w:r>
      <w:r w:rsidR="005F6C31">
        <w:rPr>
          <w:rFonts w:cstheme="minorHAnsi"/>
          <w:sz w:val="24"/>
          <w:szCs w:val="24"/>
          <w:lang w:val="de"/>
        </w:rPr>
        <w:t>it der Polizei</w:t>
      </w:r>
    </w:p>
    <w:p w14:paraId="48AE12DA" w14:textId="77777777" w:rsidR="005F6C31" w:rsidRDefault="00A81E30"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m</w:t>
      </w:r>
      <w:r w:rsidR="005F6C31">
        <w:rPr>
          <w:rFonts w:cstheme="minorHAnsi"/>
          <w:sz w:val="24"/>
          <w:szCs w:val="24"/>
          <w:lang w:val="de"/>
        </w:rPr>
        <w:t>it dem Zahnarzt</w:t>
      </w:r>
    </w:p>
    <w:p w14:paraId="591623A3" w14:textId="77777777" w:rsidR="00BB689B" w:rsidRDefault="00BB689B"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mit der Feuerwehr</w:t>
      </w:r>
    </w:p>
    <w:p w14:paraId="41621A61" w14:textId="77777777" w:rsidR="00A81E30" w:rsidRDefault="00A81E30" w:rsidP="00A81E30">
      <w:pPr>
        <w:tabs>
          <w:tab w:val="left" w:pos="2775"/>
        </w:tabs>
        <w:autoSpaceDE w:val="0"/>
        <w:autoSpaceDN w:val="0"/>
        <w:adjustRightInd w:val="0"/>
        <w:spacing w:after="0" w:line="240" w:lineRule="auto"/>
        <w:rPr>
          <w:rFonts w:cstheme="minorHAnsi"/>
          <w:sz w:val="24"/>
          <w:szCs w:val="24"/>
          <w:lang w:val="de"/>
        </w:rPr>
      </w:pPr>
    </w:p>
    <w:p w14:paraId="6B9ABFDF" w14:textId="77777777" w:rsidR="00A81E30" w:rsidRDefault="00A81E30" w:rsidP="00A81E30">
      <w:pPr>
        <w:tabs>
          <w:tab w:val="left" w:pos="2775"/>
        </w:tabs>
        <w:autoSpaceDE w:val="0"/>
        <w:autoSpaceDN w:val="0"/>
        <w:adjustRightInd w:val="0"/>
        <w:spacing w:after="0" w:line="240" w:lineRule="auto"/>
        <w:ind w:left="1440"/>
        <w:rPr>
          <w:rFonts w:cstheme="minorHAnsi"/>
          <w:b/>
          <w:sz w:val="24"/>
          <w:szCs w:val="24"/>
          <w:lang w:val="de"/>
        </w:rPr>
      </w:pPr>
      <w:r>
        <w:rPr>
          <w:rFonts w:cstheme="minorHAnsi"/>
          <w:b/>
          <w:sz w:val="24"/>
          <w:szCs w:val="24"/>
          <w:lang w:val="de"/>
        </w:rPr>
        <w:t>Öffnung nach außen</w:t>
      </w:r>
    </w:p>
    <w:p w14:paraId="2ABFB68A" w14:textId="77777777" w:rsidR="00A81E30" w:rsidRDefault="00A81E30" w:rsidP="00A81E30">
      <w:pPr>
        <w:tabs>
          <w:tab w:val="left" w:pos="2775"/>
        </w:tabs>
        <w:autoSpaceDE w:val="0"/>
        <w:autoSpaceDN w:val="0"/>
        <w:adjustRightInd w:val="0"/>
        <w:spacing w:after="0" w:line="240" w:lineRule="auto"/>
        <w:ind w:left="1440"/>
        <w:rPr>
          <w:rFonts w:cstheme="minorHAnsi"/>
          <w:sz w:val="24"/>
          <w:szCs w:val="24"/>
          <w:lang w:val="de"/>
        </w:rPr>
      </w:pPr>
      <w:r>
        <w:rPr>
          <w:rFonts w:cstheme="minorHAnsi"/>
          <w:sz w:val="24"/>
          <w:szCs w:val="24"/>
          <w:lang w:val="de"/>
        </w:rPr>
        <w:t>Die Öffentlichkeitsarbeit besteht hauptsächlich aus Veröffentlichung von Berichten im:</w:t>
      </w:r>
    </w:p>
    <w:p w14:paraId="17CA8E99" w14:textId="77777777" w:rsidR="00A81E30" w:rsidRDefault="00A81E30"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örtlichen Gemeindeboten</w:t>
      </w:r>
    </w:p>
    <w:p w14:paraId="50CD3B7A" w14:textId="77777777" w:rsidR="00BB689B" w:rsidRDefault="00BB689B" w:rsidP="00763138">
      <w:pPr>
        <w:pStyle w:val="Listenabsatz"/>
        <w:numPr>
          <w:ilvl w:val="0"/>
          <w:numId w:val="12"/>
        </w:num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in der Tageszeitung</w:t>
      </w:r>
    </w:p>
    <w:p w14:paraId="6C6FA47D" w14:textId="77777777" w:rsidR="00A81E30" w:rsidRDefault="00A81E30" w:rsidP="00A81E30">
      <w:pPr>
        <w:pStyle w:val="Listenabsatz"/>
        <w:tabs>
          <w:tab w:val="left" w:pos="2775"/>
        </w:tabs>
        <w:autoSpaceDE w:val="0"/>
        <w:autoSpaceDN w:val="0"/>
        <w:adjustRightInd w:val="0"/>
        <w:spacing w:after="0" w:line="240" w:lineRule="auto"/>
        <w:ind w:left="1440"/>
        <w:rPr>
          <w:rFonts w:cstheme="minorHAnsi"/>
          <w:sz w:val="24"/>
          <w:szCs w:val="24"/>
          <w:lang w:val="de"/>
        </w:rPr>
      </w:pPr>
      <w:r>
        <w:rPr>
          <w:rFonts w:cstheme="minorHAnsi"/>
          <w:sz w:val="24"/>
          <w:szCs w:val="24"/>
          <w:lang w:val="de"/>
        </w:rPr>
        <w:t>Es werden Veranstaltungen durchgeführt, zu denen die Bevölkerung eingeladen wird wie:</w:t>
      </w:r>
    </w:p>
    <w:p w14:paraId="12064234" w14:textId="77777777" w:rsidR="00A81E30" w:rsidRDefault="00A81E30" w:rsidP="00763138">
      <w:pPr>
        <w:pStyle w:val="Listenabsatz"/>
        <w:numPr>
          <w:ilvl w:val="0"/>
          <w:numId w:val="12"/>
        </w:numPr>
        <w:tabs>
          <w:tab w:val="left" w:pos="2775"/>
        </w:tabs>
        <w:autoSpaceDE w:val="0"/>
        <w:autoSpaceDN w:val="0"/>
        <w:adjustRightInd w:val="0"/>
        <w:spacing w:after="0" w:line="240" w:lineRule="auto"/>
        <w:jc w:val="both"/>
        <w:rPr>
          <w:rFonts w:cstheme="minorHAnsi"/>
          <w:sz w:val="24"/>
          <w:szCs w:val="24"/>
          <w:lang w:val="de"/>
        </w:rPr>
      </w:pPr>
      <w:r>
        <w:rPr>
          <w:rFonts w:cstheme="minorHAnsi"/>
          <w:sz w:val="24"/>
          <w:szCs w:val="24"/>
          <w:lang w:val="de"/>
        </w:rPr>
        <w:t>Gottesdienste</w:t>
      </w:r>
    </w:p>
    <w:p w14:paraId="152682DC" w14:textId="77777777" w:rsidR="00A81E30" w:rsidRDefault="00A81E30" w:rsidP="00763138">
      <w:pPr>
        <w:pStyle w:val="Listenabsatz"/>
        <w:numPr>
          <w:ilvl w:val="0"/>
          <w:numId w:val="12"/>
        </w:numPr>
        <w:tabs>
          <w:tab w:val="left" w:pos="2775"/>
        </w:tabs>
        <w:autoSpaceDE w:val="0"/>
        <w:autoSpaceDN w:val="0"/>
        <w:adjustRightInd w:val="0"/>
        <w:spacing w:after="0" w:line="240" w:lineRule="auto"/>
        <w:jc w:val="both"/>
        <w:rPr>
          <w:rFonts w:cstheme="minorHAnsi"/>
          <w:sz w:val="24"/>
          <w:szCs w:val="24"/>
          <w:lang w:val="de"/>
        </w:rPr>
      </w:pPr>
      <w:r>
        <w:rPr>
          <w:rFonts w:cstheme="minorHAnsi"/>
          <w:sz w:val="24"/>
          <w:szCs w:val="24"/>
          <w:lang w:val="de"/>
        </w:rPr>
        <w:t>Laternenumzug</w:t>
      </w:r>
    </w:p>
    <w:p w14:paraId="0176EDB8" w14:textId="77777777" w:rsidR="00A81E30" w:rsidRDefault="00A81E30" w:rsidP="00763138">
      <w:pPr>
        <w:pStyle w:val="Listenabsatz"/>
        <w:numPr>
          <w:ilvl w:val="0"/>
          <w:numId w:val="12"/>
        </w:numPr>
        <w:tabs>
          <w:tab w:val="left" w:pos="2775"/>
        </w:tabs>
        <w:autoSpaceDE w:val="0"/>
        <w:autoSpaceDN w:val="0"/>
        <w:adjustRightInd w:val="0"/>
        <w:spacing w:after="0" w:line="240" w:lineRule="auto"/>
        <w:jc w:val="both"/>
        <w:rPr>
          <w:rFonts w:cstheme="minorHAnsi"/>
          <w:sz w:val="24"/>
          <w:szCs w:val="24"/>
          <w:lang w:val="de"/>
        </w:rPr>
      </w:pPr>
      <w:r>
        <w:rPr>
          <w:rFonts w:cstheme="minorHAnsi"/>
          <w:sz w:val="24"/>
          <w:szCs w:val="24"/>
          <w:lang w:val="de"/>
        </w:rPr>
        <w:t xml:space="preserve">Frühlings- </w:t>
      </w:r>
      <w:r w:rsidR="00BB689B">
        <w:rPr>
          <w:rFonts w:cstheme="minorHAnsi"/>
          <w:sz w:val="24"/>
          <w:szCs w:val="24"/>
          <w:lang w:val="de"/>
        </w:rPr>
        <w:t>bzw.</w:t>
      </w:r>
      <w:r>
        <w:rPr>
          <w:rFonts w:cstheme="minorHAnsi"/>
          <w:sz w:val="24"/>
          <w:szCs w:val="24"/>
          <w:lang w:val="de"/>
        </w:rPr>
        <w:t xml:space="preserve"> Sommerfest</w:t>
      </w:r>
      <w:r w:rsidR="00BB689B">
        <w:rPr>
          <w:rFonts w:cstheme="minorHAnsi"/>
          <w:sz w:val="24"/>
          <w:szCs w:val="24"/>
          <w:lang w:val="de"/>
        </w:rPr>
        <w:t xml:space="preserve"> oder Wandertag</w:t>
      </w:r>
    </w:p>
    <w:p w14:paraId="4A8A5D5F" w14:textId="77777777" w:rsidR="00A81E30" w:rsidRDefault="00B440A9" w:rsidP="00763138">
      <w:pPr>
        <w:pStyle w:val="Listenabsatz"/>
        <w:numPr>
          <w:ilvl w:val="0"/>
          <w:numId w:val="12"/>
        </w:numPr>
        <w:tabs>
          <w:tab w:val="left" w:pos="2775"/>
        </w:tabs>
        <w:autoSpaceDE w:val="0"/>
        <w:autoSpaceDN w:val="0"/>
        <w:adjustRightInd w:val="0"/>
        <w:spacing w:after="0" w:line="240" w:lineRule="auto"/>
        <w:jc w:val="both"/>
        <w:rPr>
          <w:rFonts w:cstheme="minorHAnsi"/>
          <w:sz w:val="24"/>
          <w:szCs w:val="24"/>
          <w:lang w:val="de"/>
        </w:rPr>
      </w:pPr>
      <w:r>
        <w:rPr>
          <w:rFonts w:cstheme="minorHAnsi"/>
          <w:sz w:val="24"/>
          <w:szCs w:val="24"/>
          <w:lang w:val="de"/>
        </w:rPr>
        <w:t>Abschiedsfest der Vorschulkinder</w:t>
      </w:r>
    </w:p>
    <w:p w14:paraId="392CE1D3" w14:textId="77777777" w:rsidR="00B440A9" w:rsidRDefault="00B440A9" w:rsidP="00763138">
      <w:pPr>
        <w:pStyle w:val="Listenabsatz"/>
        <w:numPr>
          <w:ilvl w:val="0"/>
          <w:numId w:val="12"/>
        </w:numPr>
        <w:tabs>
          <w:tab w:val="left" w:pos="2775"/>
        </w:tabs>
        <w:autoSpaceDE w:val="0"/>
        <w:autoSpaceDN w:val="0"/>
        <w:adjustRightInd w:val="0"/>
        <w:spacing w:after="0" w:line="240" w:lineRule="auto"/>
        <w:jc w:val="both"/>
        <w:rPr>
          <w:rFonts w:cstheme="minorHAnsi"/>
          <w:sz w:val="24"/>
          <w:szCs w:val="24"/>
          <w:lang w:val="de"/>
        </w:rPr>
      </w:pPr>
      <w:r>
        <w:rPr>
          <w:rFonts w:cstheme="minorHAnsi"/>
          <w:sz w:val="24"/>
          <w:szCs w:val="24"/>
          <w:lang w:val="de"/>
        </w:rPr>
        <w:t>Verschiedene Themenabende</w:t>
      </w:r>
    </w:p>
    <w:p w14:paraId="09E03891" w14:textId="77777777" w:rsidR="00B440A9" w:rsidRDefault="00B440A9" w:rsidP="00B440A9">
      <w:pPr>
        <w:tabs>
          <w:tab w:val="left" w:pos="2775"/>
        </w:tabs>
        <w:autoSpaceDE w:val="0"/>
        <w:autoSpaceDN w:val="0"/>
        <w:adjustRightInd w:val="0"/>
        <w:spacing w:after="0" w:line="240" w:lineRule="auto"/>
        <w:jc w:val="both"/>
        <w:rPr>
          <w:rFonts w:cstheme="minorHAnsi"/>
          <w:sz w:val="24"/>
          <w:szCs w:val="24"/>
          <w:lang w:val="de"/>
        </w:rPr>
      </w:pPr>
    </w:p>
    <w:p w14:paraId="79E6CF24" w14:textId="77777777" w:rsidR="00370FEB" w:rsidRDefault="00370FEB" w:rsidP="00B440A9">
      <w:pPr>
        <w:tabs>
          <w:tab w:val="left" w:pos="2775"/>
        </w:tabs>
        <w:autoSpaceDE w:val="0"/>
        <w:autoSpaceDN w:val="0"/>
        <w:adjustRightInd w:val="0"/>
        <w:spacing w:after="0" w:line="240" w:lineRule="auto"/>
        <w:jc w:val="both"/>
        <w:rPr>
          <w:rFonts w:cstheme="minorHAnsi"/>
          <w:sz w:val="24"/>
          <w:szCs w:val="24"/>
          <w:lang w:val="de"/>
        </w:rPr>
      </w:pPr>
    </w:p>
    <w:p w14:paraId="26A58853" w14:textId="77777777" w:rsidR="00370FEB" w:rsidRPr="00B440A9" w:rsidRDefault="00370FEB" w:rsidP="00B440A9">
      <w:pPr>
        <w:tabs>
          <w:tab w:val="left" w:pos="2775"/>
        </w:tabs>
        <w:autoSpaceDE w:val="0"/>
        <w:autoSpaceDN w:val="0"/>
        <w:adjustRightInd w:val="0"/>
        <w:spacing w:after="0" w:line="240" w:lineRule="auto"/>
        <w:jc w:val="both"/>
        <w:rPr>
          <w:rFonts w:cstheme="minorHAnsi"/>
          <w:sz w:val="24"/>
          <w:szCs w:val="24"/>
          <w:lang w:val="de"/>
        </w:rPr>
      </w:pPr>
    </w:p>
    <w:p w14:paraId="376B8F86" w14:textId="77777777" w:rsidR="00C21B42" w:rsidRPr="008E07B0" w:rsidRDefault="008E07B0" w:rsidP="008E07B0">
      <w:pPr>
        <w:tabs>
          <w:tab w:val="left" w:pos="2775"/>
        </w:tabs>
        <w:autoSpaceDE w:val="0"/>
        <w:autoSpaceDN w:val="0"/>
        <w:adjustRightInd w:val="0"/>
        <w:spacing w:after="0" w:line="240" w:lineRule="auto"/>
        <w:rPr>
          <w:rFonts w:cstheme="minorHAnsi"/>
          <w:b/>
          <w:sz w:val="24"/>
          <w:szCs w:val="24"/>
          <w:lang w:val="de"/>
        </w:rPr>
      </w:pPr>
      <w:r>
        <w:rPr>
          <w:rFonts w:cstheme="minorHAnsi"/>
          <w:b/>
          <w:sz w:val="32"/>
          <w:szCs w:val="24"/>
          <w:lang w:val="de"/>
        </w:rPr>
        <w:t>6.3</w:t>
      </w:r>
      <w:r w:rsidRPr="008E07B0">
        <w:rPr>
          <w:rFonts w:cstheme="minorHAnsi"/>
          <w:b/>
          <w:sz w:val="32"/>
          <w:szCs w:val="24"/>
          <w:lang w:val="de"/>
        </w:rPr>
        <w:t xml:space="preserve"> </w:t>
      </w:r>
      <w:r w:rsidR="00C21B42" w:rsidRPr="008E07B0">
        <w:rPr>
          <w:rFonts w:cstheme="minorHAnsi"/>
          <w:b/>
          <w:sz w:val="32"/>
          <w:szCs w:val="24"/>
          <w:lang w:val="de"/>
        </w:rPr>
        <w:t>Soziale Netzwerkarbeit bei Kindeswohlgefährdungen</w:t>
      </w:r>
      <w:r w:rsidRPr="008E07B0">
        <w:rPr>
          <w:rFonts w:cstheme="minorHAnsi"/>
          <w:b/>
          <w:sz w:val="32"/>
          <w:szCs w:val="24"/>
          <w:lang w:val="de"/>
        </w:rPr>
        <w:t xml:space="preserve"> </w:t>
      </w:r>
    </w:p>
    <w:p w14:paraId="346DEA70" w14:textId="77777777" w:rsidR="00423B23" w:rsidRPr="008E07B0" w:rsidRDefault="00423B23" w:rsidP="008E07B0">
      <w:pPr>
        <w:tabs>
          <w:tab w:val="left" w:pos="2775"/>
        </w:tabs>
        <w:autoSpaceDE w:val="0"/>
        <w:autoSpaceDN w:val="0"/>
        <w:adjustRightInd w:val="0"/>
        <w:spacing w:after="0" w:line="240" w:lineRule="auto"/>
        <w:rPr>
          <w:rFonts w:cstheme="minorHAnsi"/>
          <w:b/>
          <w:sz w:val="24"/>
          <w:szCs w:val="24"/>
          <w:lang w:val="de"/>
        </w:rPr>
      </w:pPr>
    </w:p>
    <w:p w14:paraId="77C78D98" w14:textId="77777777" w:rsidR="00B440A9" w:rsidRDefault="00B440A9" w:rsidP="00B440A9">
      <w:pPr>
        <w:tabs>
          <w:tab w:val="left" w:pos="2775"/>
        </w:tabs>
        <w:autoSpaceDE w:val="0"/>
        <w:autoSpaceDN w:val="0"/>
        <w:adjustRightInd w:val="0"/>
        <w:spacing w:after="0" w:line="240" w:lineRule="auto"/>
        <w:ind w:left="720"/>
        <w:rPr>
          <w:rFonts w:cstheme="minorHAnsi"/>
          <w:sz w:val="24"/>
          <w:szCs w:val="24"/>
          <w:lang w:val="de"/>
        </w:rPr>
      </w:pPr>
      <w:r>
        <w:rPr>
          <w:rFonts w:cstheme="minorHAnsi"/>
          <w:sz w:val="24"/>
          <w:szCs w:val="24"/>
          <w:lang w:val="de"/>
        </w:rPr>
        <w:t>Kinder für ihr Wohl vor Gefahren zu schützen, gehört zu unseren Pflichtaufgaben. Erkennen wir Anhaltspunkte für eine Kindeswohlgefährdung, suchen wir natürlich das Gespräch mit den Eltern und leiten eventuell weitere Schritte ein, um das Kind zu schützen.</w:t>
      </w:r>
    </w:p>
    <w:p w14:paraId="3D90084A" w14:textId="77777777" w:rsidR="00B440A9" w:rsidRDefault="00B440A9" w:rsidP="00B440A9">
      <w:pPr>
        <w:tabs>
          <w:tab w:val="left" w:pos="2775"/>
        </w:tabs>
        <w:autoSpaceDE w:val="0"/>
        <w:autoSpaceDN w:val="0"/>
        <w:adjustRightInd w:val="0"/>
        <w:spacing w:after="0" w:line="240" w:lineRule="auto"/>
        <w:ind w:left="720"/>
        <w:rPr>
          <w:rFonts w:cstheme="minorHAnsi"/>
          <w:sz w:val="24"/>
          <w:szCs w:val="24"/>
          <w:lang w:val="de"/>
        </w:rPr>
      </w:pPr>
      <w:r>
        <w:rPr>
          <w:rFonts w:cstheme="minorHAnsi"/>
          <w:sz w:val="24"/>
          <w:szCs w:val="24"/>
          <w:lang w:val="de"/>
        </w:rPr>
        <w:t>Siehe auch Bundeskinderschutzgesetz (gültig seit 01.01.12).</w:t>
      </w:r>
    </w:p>
    <w:p w14:paraId="599AD353" w14:textId="77777777" w:rsidR="00B440A9" w:rsidRDefault="00B440A9" w:rsidP="00B440A9">
      <w:pPr>
        <w:tabs>
          <w:tab w:val="left" w:pos="2775"/>
        </w:tabs>
        <w:autoSpaceDE w:val="0"/>
        <w:autoSpaceDN w:val="0"/>
        <w:adjustRightInd w:val="0"/>
        <w:spacing w:after="0" w:line="240" w:lineRule="auto"/>
        <w:ind w:left="720"/>
        <w:rPr>
          <w:rFonts w:cstheme="minorHAnsi"/>
          <w:sz w:val="24"/>
          <w:szCs w:val="24"/>
          <w:lang w:val="de"/>
        </w:rPr>
      </w:pPr>
    </w:p>
    <w:p w14:paraId="23AA0C31" w14:textId="77777777" w:rsidR="004D4077" w:rsidRDefault="004D4077" w:rsidP="00B440A9">
      <w:pPr>
        <w:tabs>
          <w:tab w:val="left" w:pos="2775"/>
        </w:tabs>
        <w:autoSpaceDE w:val="0"/>
        <w:autoSpaceDN w:val="0"/>
        <w:adjustRightInd w:val="0"/>
        <w:spacing w:after="0" w:line="240" w:lineRule="auto"/>
        <w:ind w:left="720"/>
        <w:rPr>
          <w:rFonts w:cstheme="minorHAnsi"/>
          <w:sz w:val="24"/>
          <w:szCs w:val="24"/>
          <w:lang w:val="de"/>
        </w:rPr>
      </w:pPr>
    </w:p>
    <w:p w14:paraId="4DA28300" w14:textId="77777777" w:rsidR="004D4077" w:rsidRDefault="004D4077" w:rsidP="00B440A9">
      <w:pPr>
        <w:tabs>
          <w:tab w:val="left" w:pos="2775"/>
        </w:tabs>
        <w:autoSpaceDE w:val="0"/>
        <w:autoSpaceDN w:val="0"/>
        <w:adjustRightInd w:val="0"/>
        <w:spacing w:after="0" w:line="240" w:lineRule="auto"/>
        <w:ind w:left="720"/>
        <w:rPr>
          <w:rFonts w:cstheme="minorHAnsi"/>
          <w:sz w:val="24"/>
          <w:szCs w:val="24"/>
          <w:lang w:val="de"/>
        </w:rPr>
      </w:pPr>
    </w:p>
    <w:p w14:paraId="6E88709D" w14:textId="77777777" w:rsidR="004D4077" w:rsidRDefault="004D4077" w:rsidP="00B440A9">
      <w:pPr>
        <w:tabs>
          <w:tab w:val="left" w:pos="2775"/>
        </w:tabs>
        <w:autoSpaceDE w:val="0"/>
        <w:autoSpaceDN w:val="0"/>
        <w:adjustRightInd w:val="0"/>
        <w:spacing w:after="0" w:line="240" w:lineRule="auto"/>
        <w:ind w:left="720"/>
        <w:rPr>
          <w:rFonts w:cstheme="minorHAnsi"/>
          <w:sz w:val="24"/>
          <w:szCs w:val="24"/>
          <w:lang w:val="de"/>
        </w:rPr>
      </w:pPr>
      <w:bookmarkStart w:id="0" w:name="_GoBack"/>
      <w:bookmarkEnd w:id="0"/>
    </w:p>
    <w:p w14:paraId="03551A2B" w14:textId="77777777" w:rsidR="004D4077" w:rsidRDefault="004D4077" w:rsidP="00B440A9">
      <w:pPr>
        <w:tabs>
          <w:tab w:val="left" w:pos="2775"/>
        </w:tabs>
        <w:autoSpaceDE w:val="0"/>
        <w:autoSpaceDN w:val="0"/>
        <w:adjustRightInd w:val="0"/>
        <w:spacing w:after="0" w:line="240" w:lineRule="auto"/>
        <w:ind w:left="720"/>
        <w:rPr>
          <w:rFonts w:cstheme="minorHAnsi"/>
          <w:sz w:val="24"/>
          <w:szCs w:val="24"/>
          <w:lang w:val="de"/>
        </w:rPr>
      </w:pPr>
    </w:p>
    <w:p w14:paraId="72D9A315" w14:textId="77777777" w:rsidR="004D4077" w:rsidRDefault="004D4077" w:rsidP="00B440A9">
      <w:pPr>
        <w:tabs>
          <w:tab w:val="left" w:pos="2775"/>
        </w:tabs>
        <w:autoSpaceDE w:val="0"/>
        <w:autoSpaceDN w:val="0"/>
        <w:adjustRightInd w:val="0"/>
        <w:spacing w:after="0" w:line="240" w:lineRule="auto"/>
        <w:ind w:left="720"/>
        <w:rPr>
          <w:rFonts w:cstheme="minorHAnsi"/>
          <w:sz w:val="24"/>
          <w:szCs w:val="24"/>
          <w:lang w:val="de"/>
        </w:rPr>
      </w:pPr>
    </w:p>
    <w:p w14:paraId="22525711" w14:textId="77777777" w:rsidR="004D4077" w:rsidRDefault="004D4077" w:rsidP="00B440A9">
      <w:pPr>
        <w:tabs>
          <w:tab w:val="left" w:pos="2775"/>
        </w:tabs>
        <w:autoSpaceDE w:val="0"/>
        <w:autoSpaceDN w:val="0"/>
        <w:adjustRightInd w:val="0"/>
        <w:spacing w:after="0" w:line="240" w:lineRule="auto"/>
        <w:ind w:left="720"/>
        <w:rPr>
          <w:rFonts w:cstheme="minorHAnsi"/>
          <w:sz w:val="24"/>
          <w:szCs w:val="24"/>
          <w:lang w:val="de"/>
        </w:rPr>
      </w:pPr>
    </w:p>
    <w:p w14:paraId="4BE2EA16" w14:textId="77777777" w:rsidR="00B440A9" w:rsidRPr="00B440A9" w:rsidRDefault="00B440A9" w:rsidP="00B440A9">
      <w:pPr>
        <w:tabs>
          <w:tab w:val="left" w:pos="2775"/>
        </w:tabs>
        <w:autoSpaceDE w:val="0"/>
        <w:autoSpaceDN w:val="0"/>
        <w:adjustRightInd w:val="0"/>
        <w:spacing w:after="0" w:line="240" w:lineRule="auto"/>
        <w:ind w:left="720"/>
        <w:rPr>
          <w:rFonts w:cstheme="minorHAnsi"/>
          <w:sz w:val="24"/>
          <w:szCs w:val="24"/>
          <w:lang w:val="de"/>
        </w:rPr>
      </w:pPr>
    </w:p>
    <w:p w14:paraId="5B3B2FB3" w14:textId="77777777" w:rsidR="00C21B42" w:rsidRDefault="00C21B42" w:rsidP="00C21B42">
      <w:pPr>
        <w:tabs>
          <w:tab w:val="left" w:pos="2775"/>
        </w:tabs>
        <w:autoSpaceDE w:val="0"/>
        <w:autoSpaceDN w:val="0"/>
        <w:adjustRightInd w:val="0"/>
        <w:spacing w:after="0" w:line="240" w:lineRule="auto"/>
        <w:rPr>
          <w:rFonts w:cstheme="minorHAnsi"/>
          <w:sz w:val="24"/>
          <w:szCs w:val="24"/>
          <w:lang w:val="de"/>
        </w:rPr>
      </w:pPr>
    </w:p>
    <w:p w14:paraId="08A1BA7A" w14:textId="77777777" w:rsidR="00C21B42" w:rsidRPr="00423B23" w:rsidRDefault="00423B23" w:rsidP="00423B23">
      <w:pPr>
        <w:tabs>
          <w:tab w:val="left" w:pos="2775"/>
        </w:tabs>
        <w:autoSpaceDE w:val="0"/>
        <w:autoSpaceDN w:val="0"/>
        <w:adjustRightInd w:val="0"/>
        <w:spacing w:after="0" w:line="240" w:lineRule="auto"/>
        <w:rPr>
          <w:rFonts w:cstheme="minorHAnsi"/>
          <w:b/>
          <w:sz w:val="32"/>
          <w:szCs w:val="32"/>
          <w:u w:val="single"/>
          <w:lang w:val="de"/>
        </w:rPr>
      </w:pPr>
      <w:r w:rsidRPr="00423B23">
        <w:rPr>
          <w:rFonts w:cstheme="minorHAnsi"/>
          <w:b/>
          <w:sz w:val="32"/>
          <w:szCs w:val="32"/>
          <w:u w:val="single"/>
          <w:lang w:val="de"/>
        </w:rPr>
        <w:t>7</w:t>
      </w:r>
      <w:r w:rsidRPr="004D4077">
        <w:rPr>
          <w:rFonts w:cstheme="minorHAnsi"/>
          <w:b/>
          <w:sz w:val="36"/>
          <w:szCs w:val="36"/>
          <w:u w:val="single"/>
          <w:lang w:val="de"/>
        </w:rPr>
        <w:t xml:space="preserve">. </w:t>
      </w:r>
      <w:r w:rsidR="00C21B42" w:rsidRPr="004D4077">
        <w:rPr>
          <w:rFonts w:cstheme="minorHAnsi"/>
          <w:b/>
          <w:sz w:val="36"/>
          <w:szCs w:val="36"/>
          <w:u w:val="single"/>
          <w:lang w:val="de"/>
        </w:rPr>
        <w:t>Unser Selbstverständnis als lernende Organisation</w:t>
      </w:r>
    </w:p>
    <w:p w14:paraId="3F7B82A2" w14:textId="77777777" w:rsidR="00294A64" w:rsidRDefault="00294A64" w:rsidP="00294A64">
      <w:pPr>
        <w:pStyle w:val="Listenabsatz"/>
        <w:tabs>
          <w:tab w:val="left" w:pos="2775"/>
        </w:tabs>
        <w:autoSpaceDE w:val="0"/>
        <w:autoSpaceDN w:val="0"/>
        <w:adjustRightInd w:val="0"/>
        <w:spacing w:after="0" w:line="240" w:lineRule="auto"/>
        <w:rPr>
          <w:rFonts w:cstheme="minorHAnsi"/>
          <w:sz w:val="24"/>
          <w:szCs w:val="24"/>
          <w:lang w:val="de"/>
        </w:rPr>
      </w:pPr>
    </w:p>
    <w:p w14:paraId="004F500E" w14:textId="77777777" w:rsidR="00C21B42" w:rsidRPr="004D4077" w:rsidRDefault="00C21B42" w:rsidP="00763138">
      <w:pPr>
        <w:pStyle w:val="Listenabsatz"/>
        <w:numPr>
          <w:ilvl w:val="1"/>
          <w:numId w:val="21"/>
        </w:numPr>
        <w:tabs>
          <w:tab w:val="left" w:pos="2775"/>
        </w:tabs>
        <w:autoSpaceDE w:val="0"/>
        <w:autoSpaceDN w:val="0"/>
        <w:adjustRightInd w:val="0"/>
        <w:spacing w:after="0" w:line="240" w:lineRule="auto"/>
        <w:rPr>
          <w:rFonts w:cstheme="minorHAnsi"/>
          <w:b/>
          <w:sz w:val="32"/>
          <w:szCs w:val="32"/>
          <w:u w:val="single"/>
          <w:lang w:val="de"/>
        </w:rPr>
      </w:pPr>
      <w:r w:rsidRPr="004D4077">
        <w:rPr>
          <w:rFonts w:cstheme="minorHAnsi"/>
          <w:b/>
          <w:sz w:val="32"/>
          <w:szCs w:val="32"/>
          <w:u w:val="single"/>
          <w:lang w:val="de"/>
        </w:rPr>
        <w:t>Unsere Maßnahmen zur Qualitätsentwicklung</w:t>
      </w:r>
    </w:p>
    <w:p w14:paraId="7DBEDC55" w14:textId="77777777" w:rsidR="00423B23" w:rsidRPr="00423B23" w:rsidRDefault="00423B23" w:rsidP="00423B23">
      <w:pPr>
        <w:tabs>
          <w:tab w:val="left" w:pos="2775"/>
        </w:tabs>
        <w:autoSpaceDE w:val="0"/>
        <w:autoSpaceDN w:val="0"/>
        <w:adjustRightInd w:val="0"/>
        <w:spacing w:after="0" w:line="240" w:lineRule="auto"/>
        <w:rPr>
          <w:rFonts w:cstheme="minorHAnsi"/>
          <w:b/>
          <w:sz w:val="24"/>
          <w:szCs w:val="24"/>
          <w:lang w:val="de"/>
        </w:rPr>
      </w:pPr>
    </w:p>
    <w:p w14:paraId="1E17B260" w14:textId="77777777" w:rsidR="00156507" w:rsidRDefault="00D76AC0" w:rsidP="004D4077">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Wir reflektieren ständig unsere pädagogische Arbeit im Team. Um die Qualität zu gewährleisten, möchten wir von den Eltern Rückmeldung über unsere Arbeit erhalten.</w:t>
      </w:r>
    </w:p>
    <w:p w14:paraId="0E22DABB" w14:textId="77777777" w:rsidR="00D76AC0" w:rsidRDefault="00D76AC0" w:rsidP="004D4077">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Um die Kita-Kinder bestmöglich zu betreuen, bildet sich das pädagogische Personal weiter (Weiterbildung zur Fachkraft für Kinder in den ersten drei Lebensjahren sowie weitere Fortbildungen).</w:t>
      </w:r>
    </w:p>
    <w:p w14:paraId="6A2DE0D8" w14:textId="77777777" w:rsidR="00A60D12" w:rsidRPr="00D76AC0" w:rsidRDefault="00A60D12" w:rsidP="004D4077">
      <w:pPr>
        <w:tabs>
          <w:tab w:val="left" w:pos="2775"/>
        </w:tabs>
        <w:autoSpaceDE w:val="0"/>
        <w:autoSpaceDN w:val="0"/>
        <w:adjustRightInd w:val="0"/>
        <w:spacing w:after="0" w:line="240" w:lineRule="auto"/>
        <w:rPr>
          <w:rFonts w:cstheme="minorHAnsi"/>
          <w:sz w:val="24"/>
          <w:szCs w:val="24"/>
          <w:lang w:val="de"/>
        </w:rPr>
      </w:pPr>
    </w:p>
    <w:p w14:paraId="7D179F0C" w14:textId="77777777" w:rsidR="00B440A9" w:rsidRPr="00A60D12" w:rsidRDefault="00B440A9" w:rsidP="00763138">
      <w:pPr>
        <w:pStyle w:val="Listenabsatz"/>
        <w:numPr>
          <w:ilvl w:val="2"/>
          <w:numId w:val="21"/>
        </w:numPr>
        <w:tabs>
          <w:tab w:val="left" w:pos="2775"/>
        </w:tabs>
        <w:autoSpaceDE w:val="0"/>
        <w:autoSpaceDN w:val="0"/>
        <w:adjustRightInd w:val="0"/>
        <w:spacing w:after="0" w:line="240" w:lineRule="auto"/>
        <w:rPr>
          <w:rFonts w:cstheme="minorHAnsi"/>
          <w:b/>
          <w:sz w:val="28"/>
          <w:szCs w:val="24"/>
          <w:u w:val="single"/>
          <w:lang w:val="de"/>
        </w:rPr>
      </w:pPr>
      <w:r w:rsidRPr="00A60D12">
        <w:rPr>
          <w:rFonts w:cstheme="minorHAnsi"/>
          <w:b/>
          <w:sz w:val="28"/>
          <w:szCs w:val="24"/>
          <w:u w:val="single"/>
          <w:lang w:val="de"/>
        </w:rPr>
        <w:t>Jährliche Elternbefragungen</w:t>
      </w:r>
    </w:p>
    <w:p w14:paraId="0E3D94BC" w14:textId="77777777" w:rsidR="00A60D12" w:rsidRDefault="00A60D12" w:rsidP="00A60D12">
      <w:pPr>
        <w:tabs>
          <w:tab w:val="left" w:pos="2775"/>
        </w:tabs>
        <w:autoSpaceDE w:val="0"/>
        <w:autoSpaceDN w:val="0"/>
        <w:adjustRightInd w:val="0"/>
        <w:spacing w:after="0" w:line="240" w:lineRule="auto"/>
        <w:rPr>
          <w:rFonts w:cstheme="minorHAnsi"/>
          <w:sz w:val="24"/>
          <w:szCs w:val="24"/>
          <w:lang w:val="de"/>
        </w:rPr>
      </w:pPr>
    </w:p>
    <w:p w14:paraId="6B7FB00F" w14:textId="77777777" w:rsidR="00B440A9" w:rsidRDefault="00156507" w:rsidP="00A60D12">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Die Eltern bekommen einen Fragebogen ausgehändigt, in dem die Zufriedenh</w:t>
      </w:r>
      <w:r w:rsidR="00D76AC0">
        <w:rPr>
          <w:rFonts w:cstheme="minorHAnsi"/>
          <w:sz w:val="24"/>
          <w:szCs w:val="24"/>
          <w:lang w:val="de"/>
        </w:rPr>
        <w:t>eit bzw. Wünsche und Anregungen oder</w:t>
      </w:r>
      <w:r>
        <w:rPr>
          <w:rFonts w:cstheme="minorHAnsi"/>
          <w:sz w:val="24"/>
          <w:szCs w:val="24"/>
          <w:lang w:val="de"/>
        </w:rPr>
        <w:t xml:space="preserve"> Verbesserungsvorschläge der Eltern abgefragt werden.</w:t>
      </w:r>
    </w:p>
    <w:p w14:paraId="1C921F65" w14:textId="77777777" w:rsidR="00A60D12" w:rsidRDefault="00A60D12" w:rsidP="00A60D12">
      <w:pPr>
        <w:tabs>
          <w:tab w:val="left" w:pos="2775"/>
        </w:tabs>
        <w:autoSpaceDE w:val="0"/>
        <w:autoSpaceDN w:val="0"/>
        <w:adjustRightInd w:val="0"/>
        <w:spacing w:after="0" w:line="240" w:lineRule="auto"/>
        <w:rPr>
          <w:rFonts w:cstheme="minorHAnsi"/>
          <w:sz w:val="24"/>
          <w:szCs w:val="24"/>
          <w:lang w:val="de"/>
        </w:rPr>
      </w:pPr>
    </w:p>
    <w:p w14:paraId="2CCB278E" w14:textId="77777777" w:rsidR="00156507" w:rsidRPr="00A60D12" w:rsidRDefault="00156507" w:rsidP="00763138">
      <w:pPr>
        <w:pStyle w:val="Listenabsatz"/>
        <w:numPr>
          <w:ilvl w:val="2"/>
          <w:numId w:val="21"/>
        </w:numPr>
        <w:tabs>
          <w:tab w:val="left" w:pos="2775"/>
        </w:tabs>
        <w:autoSpaceDE w:val="0"/>
        <w:autoSpaceDN w:val="0"/>
        <w:adjustRightInd w:val="0"/>
        <w:spacing w:after="0" w:line="240" w:lineRule="auto"/>
        <w:rPr>
          <w:rFonts w:cstheme="minorHAnsi"/>
          <w:b/>
          <w:sz w:val="24"/>
          <w:szCs w:val="24"/>
          <w:u w:val="single"/>
          <w:lang w:val="de"/>
        </w:rPr>
      </w:pPr>
      <w:r w:rsidRPr="00A60D12">
        <w:rPr>
          <w:rFonts w:cstheme="minorHAnsi"/>
          <w:b/>
          <w:sz w:val="28"/>
          <w:szCs w:val="24"/>
          <w:u w:val="single"/>
          <w:lang w:val="de"/>
        </w:rPr>
        <w:t>Regelmäßige Entwicklungsgespräche</w:t>
      </w:r>
    </w:p>
    <w:p w14:paraId="08B93F77" w14:textId="77777777" w:rsidR="00A60D12" w:rsidRPr="00A60D12" w:rsidRDefault="00A60D12" w:rsidP="00A60D12">
      <w:pPr>
        <w:pStyle w:val="Listenabsatz"/>
        <w:tabs>
          <w:tab w:val="left" w:pos="2775"/>
        </w:tabs>
        <w:autoSpaceDE w:val="0"/>
        <w:autoSpaceDN w:val="0"/>
        <w:adjustRightInd w:val="0"/>
        <w:spacing w:after="0" w:line="240" w:lineRule="auto"/>
        <w:rPr>
          <w:rFonts w:cstheme="minorHAnsi"/>
          <w:b/>
          <w:sz w:val="24"/>
          <w:szCs w:val="24"/>
          <w:u w:val="single"/>
          <w:lang w:val="de"/>
        </w:rPr>
      </w:pPr>
    </w:p>
    <w:p w14:paraId="45C479A5" w14:textId="77777777" w:rsidR="00156507" w:rsidRDefault="00156507" w:rsidP="00A60D12">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Die Entwicklungsgespräche mit den Eltern bzw. einem Elternteil finden jährlich statt. Grundlage hierfür bilden die Beobachtungsbögen</w:t>
      </w:r>
      <w:r w:rsidR="00F30DAB">
        <w:rPr>
          <w:rFonts w:cstheme="minorHAnsi"/>
          <w:sz w:val="24"/>
          <w:szCs w:val="24"/>
          <w:lang w:val="de"/>
        </w:rPr>
        <w:t xml:space="preserve"> (siehe 4.3).</w:t>
      </w:r>
    </w:p>
    <w:p w14:paraId="1D7B7860" w14:textId="77777777" w:rsidR="00156507" w:rsidRPr="00156507" w:rsidRDefault="00156507" w:rsidP="00A60D12">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 xml:space="preserve">Bei Bedarf werden Elterngespräche auch öfter vereinbart. </w:t>
      </w:r>
    </w:p>
    <w:p w14:paraId="24C5AEA7" w14:textId="77777777" w:rsidR="00C21B42" w:rsidRDefault="00C21B42" w:rsidP="00C21B42">
      <w:pPr>
        <w:tabs>
          <w:tab w:val="left" w:pos="2775"/>
        </w:tabs>
        <w:autoSpaceDE w:val="0"/>
        <w:autoSpaceDN w:val="0"/>
        <w:adjustRightInd w:val="0"/>
        <w:spacing w:after="0" w:line="240" w:lineRule="auto"/>
        <w:ind w:left="720"/>
        <w:rPr>
          <w:rFonts w:cstheme="minorHAnsi"/>
          <w:b/>
          <w:sz w:val="24"/>
          <w:szCs w:val="24"/>
          <w:lang w:val="de"/>
        </w:rPr>
      </w:pPr>
    </w:p>
    <w:p w14:paraId="4ECA03D9" w14:textId="77777777" w:rsidR="00F34FB2" w:rsidRDefault="00F34FB2" w:rsidP="00BB689B">
      <w:pPr>
        <w:tabs>
          <w:tab w:val="left" w:pos="2775"/>
        </w:tabs>
        <w:autoSpaceDE w:val="0"/>
        <w:autoSpaceDN w:val="0"/>
        <w:adjustRightInd w:val="0"/>
        <w:spacing w:after="0" w:line="240" w:lineRule="auto"/>
        <w:rPr>
          <w:rFonts w:cstheme="minorHAnsi"/>
          <w:sz w:val="24"/>
          <w:szCs w:val="24"/>
          <w:lang w:val="de"/>
        </w:rPr>
      </w:pPr>
    </w:p>
    <w:p w14:paraId="37028B1A" w14:textId="77777777" w:rsidR="00BB689B" w:rsidRPr="001F2018" w:rsidRDefault="001F2018" w:rsidP="00BB689B">
      <w:pPr>
        <w:tabs>
          <w:tab w:val="left" w:pos="2775"/>
        </w:tabs>
        <w:autoSpaceDE w:val="0"/>
        <w:autoSpaceDN w:val="0"/>
        <w:adjustRightInd w:val="0"/>
        <w:spacing w:after="0" w:line="240" w:lineRule="auto"/>
        <w:rPr>
          <w:rFonts w:cstheme="minorHAnsi"/>
          <w:b/>
          <w:sz w:val="32"/>
          <w:szCs w:val="32"/>
          <w:u w:val="single"/>
          <w:lang w:val="de"/>
        </w:rPr>
      </w:pPr>
      <w:r w:rsidRPr="001F2018">
        <w:rPr>
          <w:rFonts w:cstheme="minorHAnsi"/>
          <w:b/>
          <w:sz w:val="32"/>
          <w:szCs w:val="32"/>
          <w:u w:val="single"/>
          <w:lang w:val="de"/>
        </w:rPr>
        <w:t xml:space="preserve">7.2 Weiterentwicklung unserer Einrichtung </w:t>
      </w:r>
    </w:p>
    <w:p w14:paraId="779F342A" w14:textId="77777777" w:rsidR="00BB689B" w:rsidRDefault="00BB689B" w:rsidP="00BB689B">
      <w:pPr>
        <w:tabs>
          <w:tab w:val="left" w:pos="2775"/>
        </w:tabs>
        <w:autoSpaceDE w:val="0"/>
        <w:autoSpaceDN w:val="0"/>
        <w:adjustRightInd w:val="0"/>
        <w:spacing w:after="0" w:line="240" w:lineRule="auto"/>
        <w:rPr>
          <w:rFonts w:cstheme="minorHAnsi"/>
          <w:sz w:val="24"/>
          <w:szCs w:val="24"/>
          <w:lang w:val="de"/>
        </w:rPr>
      </w:pPr>
    </w:p>
    <w:p w14:paraId="31A139A7" w14:textId="77777777" w:rsidR="00A60D12" w:rsidRDefault="001F2018" w:rsidP="00BB689B">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 xml:space="preserve">Unsere Konzeption ist in stetiger Weiterentwicklung. So wird sie regelmäßig Überarbeitet und auf den neusten Stand gebracht. </w:t>
      </w:r>
    </w:p>
    <w:p w14:paraId="112D8207"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19E20F87"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107A5E60"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4183426C"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6397EFE4"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56DAE2AE"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263719C9"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2AE4EF11"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2BB417C0"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36FFD98C"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10499D90"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732E5EA6"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54F1EF21"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606FA352"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35D974EE"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726796C4"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0B0FC1E9"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768EBFEA"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5D655DA8" w14:textId="77777777" w:rsidR="00A60D12" w:rsidRDefault="00A60D12" w:rsidP="00BB689B">
      <w:pPr>
        <w:tabs>
          <w:tab w:val="left" w:pos="2775"/>
        </w:tabs>
        <w:autoSpaceDE w:val="0"/>
        <w:autoSpaceDN w:val="0"/>
        <w:adjustRightInd w:val="0"/>
        <w:spacing w:after="0" w:line="240" w:lineRule="auto"/>
        <w:rPr>
          <w:rFonts w:cstheme="minorHAnsi"/>
          <w:sz w:val="24"/>
          <w:szCs w:val="24"/>
          <w:lang w:val="de"/>
        </w:rPr>
      </w:pPr>
    </w:p>
    <w:p w14:paraId="14C6D45E" w14:textId="77777777" w:rsidR="00BB689B" w:rsidRDefault="00BB689B" w:rsidP="00BB689B">
      <w:pPr>
        <w:tabs>
          <w:tab w:val="left" w:pos="2775"/>
        </w:tabs>
        <w:autoSpaceDE w:val="0"/>
        <w:autoSpaceDN w:val="0"/>
        <w:adjustRightInd w:val="0"/>
        <w:spacing w:after="0" w:line="240" w:lineRule="auto"/>
        <w:rPr>
          <w:rFonts w:cstheme="minorHAnsi"/>
          <w:b/>
          <w:sz w:val="32"/>
          <w:szCs w:val="24"/>
          <w:u w:val="single"/>
          <w:lang w:val="de"/>
        </w:rPr>
      </w:pPr>
      <w:r w:rsidRPr="00BB689B">
        <w:rPr>
          <w:rFonts w:cstheme="minorHAnsi"/>
          <w:b/>
          <w:sz w:val="32"/>
          <w:szCs w:val="24"/>
          <w:u w:val="single"/>
          <w:lang w:val="de"/>
        </w:rPr>
        <w:t>8. Schlusswort</w:t>
      </w:r>
    </w:p>
    <w:p w14:paraId="2ACDE7ED" w14:textId="77777777" w:rsidR="00BB689B" w:rsidRDefault="00BB689B" w:rsidP="00BB689B">
      <w:pPr>
        <w:tabs>
          <w:tab w:val="left" w:pos="2775"/>
        </w:tabs>
        <w:autoSpaceDE w:val="0"/>
        <w:autoSpaceDN w:val="0"/>
        <w:adjustRightInd w:val="0"/>
        <w:spacing w:after="0" w:line="240" w:lineRule="auto"/>
        <w:rPr>
          <w:rFonts w:cstheme="minorHAnsi"/>
          <w:b/>
          <w:sz w:val="32"/>
          <w:szCs w:val="24"/>
          <w:u w:val="single"/>
          <w:lang w:val="de"/>
        </w:rPr>
      </w:pPr>
    </w:p>
    <w:p w14:paraId="38473767" w14:textId="77777777" w:rsidR="00BB689B" w:rsidRDefault="00BB689B" w:rsidP="00BB689B">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 xml:space="preserve">Durch unsere Konzeption geben wir einen Einblick in unsere pädagogische Arbeit mit unseren Grundsätzen und unserer Haltung. </w:t>
      </w:r>
      <w:r w:rsidR="00F03ACE">
        <w:rPr>
          <w:rFonts w:cstheme="minorHAnsi"/>
          <w:sz w:val="24"/>
          <w:szCs w:val="24"/>
          <w:lang w:val="de"/>
        </w:rPr>
        <w:t>Wir sind davon überzeug täglich notwendige und wichtige Arbeit zu leisten um aus den Kindern eigenständige Persönlichkeiten heranwachsen zu lassen. Dies funktioniert nur in Interaktion mit den Eltern und deshalb ist es wichtig gemeinsam „Hand in Hand“ zu arbeiten.</w:t>
      </w:r>
    </w:p>
    <w:p w14:paraId="1F254F20" w14:textId="77777777" w:rsidR="00F03ACE" w:rsidRDefault="00F03ACE" w:rsidP="00BB689B">
      <w:pPr>
        <w:tabs>
          <w:tab w:val="left" w:pos="2775"/>
        </w:tabs>
        <w:autoSpaceDE w:val="0"/>
        <w:autoSpaceDN w:val="0"/>
        <w:adjustRightInd w:val="0"/>
        <w:spacing w:after="0" w:line="240" w:lineRule="auto"/>
        <w:rPr>
          <w:rFonts w:cstheme="minorHAnsi"/>
          <w:sz w:val="24"/>
          <w:szCs w:val="24"/>
          <w:lang w:val="de"/>
        </w:rPr>
      </w:pPr>
      <w:r>
        <w:rPr>
          <w:rFonts w:cstheme="minorHAnsi"/>
          <w:sz w:val="24"/>
          <w:szCs w:val="24"/>
          <w:lang w:val="de"/>
        </w:rPr>
        <w:t>Gerne sind wir auch bereit Erneuerungen oder Vorschläge aufzunehmen und passend für unsere Kindertagesstätte umzusetzen.</w:t>
      </w:r>
    </w:p>
    <w:p w14:paraId="755936E5" w14:textId="77777777" w:rsidR="00F03ACE" w:rsidRDefault="00F03ACE" w:rsidP="00BB689B">
      <w:pPr>
        <w:tabs>
          <w:tab w:val="left" w:pos="2775"/>
        </w:tabs>
        <w:autoSpaceDE w:val="0"/>
        <w:autoSpaceDN w:val="0"/>
        <w:adjustRightInd w:val="0"/>
        <w:spacing w:after="0" w:line="240" w:lineRule="auto"/>
        <w:rPr>
          <w:rFonts w:cstheme="minorHAnsi"/>
          <w:sz w:val="24"/>
          <w:szCs w:val="24"/>
          <w:lang w:val="de"/>
        </w:rPr>
      </w:pPr>
    </w:p>
    <w:p w14:paraId="7A9BD8D6" w14:textId="77777777" w:rsidR="00F03ACE" w:rsidRPr="00BB689B" w:rsidRDefault="00F03ACE" w:rsidP="00BB689B">
      <w:pPr>
        <w:tabs>
          <w:tab w:val="left" w:pos="2775"/>
        </w:tabs>
        <w:autoSpaceDE w:val="0"/>
        <w:autoSpaceDN w:val="0"/>
        <w:adjustRightInd w:val="0"/>
        <w:spacing w:after="0" w:line="240" w:lineRule="auto"/>
        <w:rPr>
          <w:rFonts w:cstheme="minorHAnsi"/>
          <w:sz w:val="24"/>
          <w:szCs w:val="24"/>
          <w:lang w:val="de"/>
        </w:rPr>
      </w:pPr>
    </w:p>
    <w:p w14:paraId="47DA8E71" w14:textId="77777777" w:rsidR="00BB689B" w:rsidRDefault="00BB689B" w:rsidP="00BB689B">
      <w:pPr>
        <w:tabs>
          <w:tab w:val="left" w:pos="2775"/>
        </w:tabs>
        <w:autoSpaceDE w:val="0"/>
        <w:autoSpaceDN w:val="0"/>
        <w:adjustRightInd w:val="0"/>
        <w:spacing w:after="0" w:line="240" w:lineRule="auto"/>
        <w:rPr>
          <w:rFonts w:cstheme="minorHAnsi"/>
          <w:sz w:val="24"/>
          <w:szCs w:val="24"/>
          <w:lang w:val="de"/>
        </w:rPr>
      </w:pPr>
    </w:p>
    <w:p w14:paraId="269752E7" w14:textId="77777777" w:rsidR="00F34FB2" w:rsidRDefault="00F34FB2" w:rsidP="00D76AC0">
      <w:pPr>
        <w:tabs>
          <w:tab w:val="left" w:pos="2775"/>
        </w:tabs>
        <w:autoSpaceDE w:val="0"/>
        <w:autoSpaceDN w:val="0"/>
        <w:adjustRightInd w:val="0"/>
        <w:spacing w:after="0" w:line="240" w:lineRule="auto"/>
        <w:ind w:left="720"/>
        <w:rPr>
          <w:rFonts w:cstheme="minorHAnsi"/>
          <w:sz w:val="24"/>
          <w:szCs w:val="24"/>
          <w:lang w:val="de"/>
        </w:rPr>
      </w:pPr>
    </w:p>
    <w:p w14:paraId="16543732" w14:textId="77777777" w:rsidR="00F34FB2" w:rsidRDefault="00F34FB2" w:rsidP="00D76AC0">
      <w:pPr>
        <w:tabs>
          <w:tab w:val="left" w:pos="2775"/>
        </w:tabs>
        <w:autoSpaceDE w:val="0"/>
        <w:autoSpaceDN w:val="0"/>
        <w:adjustRightInd w:val="0"/>
        <w:spacing w:after="0" w:line="240" w:lineRule="auto"/>
        <w:ind w:left="720"/>
        <w:rPr>
          <w:rFonts w:cstheme="minorHAnsi"/>
          <w:sz w:val="24"/>
          <w:szCs w:val="24"/>
          <w:lang w:val="de"/>
        </w:rPr>
      </w:pPr>
    </w:p>
    <w:p w14:paraId="37D63362" w14:textId="77777777" w:rsidR="00370F46" w:rsidRPr="00370F46" w:rsidRDefault="00370F46" w:rsidP="00545A39">
      <w:pPr>
        <w:tabs>
          <w:tab w:val="left" w:pos="2775"/>
        </w:tabs>
        <w:autoSpaceDE w:val="0"/>
        <w:autoSpaceDN w:val="0"/>
        <w:adjustRightInd w:val="0"/>
        <w:spacing w:after="0" w:line="240" w:lineRule="auto"/>
        <w:rPr>
          <w:rFonts w:cstheme="minorHAnsi"/>
          <w:sz w:val="24"/>
          <w:szCs w:val="24"/>
          <w:lang w:val="de"/>
        </w:rPr>
      </w:pPr>
    </w:p>
    <w:sectPr w:rsidR="00370F46" w:rsidRPr="00370F46">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962F8" w14:textId="77777777" w:rsidR="00D5765A" w:rsidRDefault="00D5765A" w:rsidP="00D528A5">
      <w:pPr>
        <w:spacing w:after="0" w:line="240" w:lineRule="auto"/>
      </w:pPr>
      <w:r>
        <w:separator/>
      </w:r>
    </w:p>
  </w:endnote>
  <w:endnote w:type="continuationSeparator" w:id="0">
    <w:p w14:paraId="0C3658B4" w14:textId="77777777" w:rsidR="00D5765A" w:rsidRDefault="00D5765A" w:rsidP="00D5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647570"/>
      <w:docPartObj>
        <w:docPartGallery w:val="Page Numbers (Bottom of Page)"/>
        <w:docPartUnique/>
      </w:docPartObj>
    </w:sdtPr>
    <w:sdtEndPr/>
    <w:sdtContent>
      <w:p w14:paraId="2185639E" w14:textId="77777777" w:rsidR="00E07C4F" w:rsidRDefault="00E07C4F">
        <w:pPr>
          <w:pStyle w:val="Fuzeile"/>
          <w:jc w:val="center"/>
        </w:pPr>
        <w:r>
          <w:rPr>
            <w:noProof/>
          </w:rPr>
          <mc:AlternateContent>
            <mc:Choice Requires="wps">
              <w:drawing>
                <wp:inline distT="0" distB="0" distL="0" distR="0" wp14:anchorId="43E6F4F9" wp14:editId="0E50CB9A">
                  <wp:extent cx="5467350" cy="45085"/>
                  <wp:effectExtent l="9525" t="9525" r="0" b="2540"/>
                  <wp:docPr id="3" name="Flussdiagramm: Verzweigu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03E5CAC" id="_x0000_t110" coordsize="21600,21600" o:spt="110" path="m10800,l,10800,10800,21600,21600,10800xe">
                  <v:stroke joinstyle="miter"/>
                  <v:path gradientshapeok="t" o:connecttype="rect" textboxrect="5400,5400,16200,16200"/>
                </v:shapetype>
                <v:shape id="Flussdiagramm: Verzweigung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bVlN&#10;2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14:paraId="154B7087" w14:textId="77777777" w:rsidR="00E07C4F" w:rsidRDefault="00E07C4F">
        <w:pPr>
          <w:pStyle w:val="Fuzeile"/>
          <w:jc w:val="center"/>
        </w:pPr>
        <w:r>
          <w:fldChar w:fldCharType="begin"/>
        </w:r>
        <w:r>
          <w:instrText>PAGE    \* MERGEFORMAT</w:instrText>
        </w:r>
        <w:r>
          <w:fldChar w:fldCharType="separate"/>
        </w:r>
        <w:r>
          <w:t>2</w:t>
        </w:r>
        <w:r>
          <w:fldChar w:fldCharType="end"/>
        </w:r>
      </w:p>
    </w:sdtContent>
  </w:sdt>
  <w:p w14:paraId="0A28B381" w14:textId="77777777" w:rsidR="00E07C4F" w:rsidRDefault="00E07C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5ED27" w14:textId="77777777" w:rsidR="00D5765A" w:rsidRDefault="00D5765A" w:rsidP="00D528A5">
      <w:pPr>
        <w:spacing w:after="0" w:line="240" w:lineRule="auto"/>
      </w:pPr>
      <w:r>
        <w:separator/>
      </w:r>
    </w:p>
  </w:footnote>
  <w:footnote w:type="continuationSeparator" w:id="0">
    <w:p w14:paraId="5F1D4601" w14:textId="77777777" w:rsidR="00D5765A" w:rsidRDefault="00D5765A" w:rsidP="00D52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F9E6D22"/>
    <w:lvl w:ilvl="0">
      <w:numFmt w:val="bullet"/>
      <w:lvlText w:val="*"/>
      <w:lvlJc w:val="left"/>
    </w:lvl>
  </w:abstractNum>
  <w:abstractNum w:abstractNumId="1" w15:restartNumberingAfterBreak="0">
    <w:nsid w:val="00000009"/>
    <w:multiLevelType w:val="multilevel"/>
    <w:tmpl w:val="00000009"/>
    <w:name w:val="WW8Num9"/>
    <w:lvl w:ilvl="0">
      <w:start w:val="1"/>
      <w:numFmt w:val="bullet"/>
      <w:lvlText w:val=""/>
      <w:lvlJc w:val="left"/>
      <w:pPr>
        <w:tabs>
          <w:tab w:val="num" w:pos="1416"/>
        </w:tabs>
        <w:ind w:left="1416" w:hanging="360"/>
      </w:pPr>
      <w:rPr>
        <w:rFonts w:ascii="Wingdings" w:hAnsi="Wingdings" w:cs="StarSymbol"/>
        <w:sz w:val="18"/>
        <w:szCs w:val="18"/>
      </w:rPr>
    </w:lvl>
    <w:lvl w:ilvl="1">
      <w:start w:val="1"/>
      <w:numFmt w:val="bullet"/>
      <w:lvlText w:val=""/>
      <w:lvlJc w:val="left"/>
      <w:pPr>
        <w:tabs>
          <w:tab w:val="num" w:pos="2136"/>
        </w:tabs>
        <w:ind w:left="2136" w:hanging="360"/>
      </w:pPr>
      <w:rPr>
        <w:rFonts w:ascii="Wingdings 2" w:hAnsi="Wingdings 2" w:cs="StarSymbol"/>
        <w:sz w:val="18"/>
        <w:szCs w:val="18"/>
      </w:rPr>
    </w:lvl>
    <w:lvl w:ilvl="2">
      <w:start w:val="1"/>
      <w:numFmt w:val="bullet"/>
      <w:lvlText w:val="■"/>
      <w:lvlJc w:val="left"/>
      <w:pPr>
        <w:tabs>
          <w:tab w:val="num" w:pos="2856"/>
        </w:tabs>
        <w:ind w:left="2856" w:hanging="360"/>
      </w:pPr>
      <w:rPr>
        <w:rFonts w:ascii="StarSymbol" w:hAnsi="StarSymbol" w:cs="StarSymbol"/>
        <w:sz w:val="18"/>
        <w:szCs w:val="18"/>
      </w:rPr>
    </w:lvl>
    <w:lvl w:ilvl="3">
      <w:start w:val="1"/>
      <w:numFmt w:val="bullet"/>
      <w:lvlText w:val=""/>
      <w:lvlJc w:val="left"/>
      <w:pPr>
        <w:tabs>
          <w:tab w:val="num" w:pos="3576"/>
        </w:tabs>
        <w:ind w:left="3576" w:hanging="360"/>
      </w:pPr>
      <w:rPr>
        <w:rFonts w:ascii="Wingdings" w:hAnsi="Wingdings" w:cs="StarSymbol"/>
        <w:sz w:val="18"/>
        <w:szCs w:val="18"/>
      </w:rPr>
    </w:lvl>
    <w:lvl w:ilvl="4">
      <w:start w:val="1"/>
      <w:numFmt w:val="bullet"/>
      <w:lvlText w:val=""/>
      <w:lvlJc w:val="left"/>
      <w:pPr>
        <w:tabs>
          <w:tab w:val="num" w:pos="4296"/>
        </w:tabs>
        <w:ind w:left="4296" w:hanging="360"/>
      </w:pPr>
      <w:rPr>
        <w:rFonts w:ascii="Wingdings 2" w:hAnsi="Wingdings 2" w:cs="StarSymbol"/>
        <w:sz w:val="18"/>
        <w:szCs w:val="18"/>
      </w:rPr>
    </w:lvl>
    <w:lvl w:ilvl="5">
      <w:start w:val="1"/>
      <w:numFmt w:val="bullet"/>
      <w:lvlText w:val="■"/>
      <w:lvlJc w:val="left"/>
      <w:pPr>
        <w:tabs>
          <w:tab w:val="num" w:pos="5016"/>
        </w:tabs>
        <w:ind w:left="5016" w:hanging="360"/>
      </w:pPr>
      <w:rPr>
        <w:rFonts w:ascii="StarSymbol" w:hAnsi="StarSymbol" w:cs="StarSymbol"/>
        <w:sz w:val="18"/>
        <w:szCs w:val="18"/>
      </w:rPr>
    </w:lvl>
    <w:lvl w:ilvl="6">
      <w:start w:val="1"/>
      <w:numFmt w:val="bullet"/>
      <w:lvlText w:val=""/>
      <w:lvlJc w:val="left"/>
      <w:pPr>
        <w:tabs>
          <w:tab w:val="num" w:pos="5736"/>
        </w:tabs>
        <w:ind w:left="5736" w:hanging="360"/>
      </w:pPr>
      <w:rPr>
        <w:rFonts w:ascii="Wingdings" w:hAnsi="Wingdings" w:cs="StarSymbol"/>
        <w:sz w:val="18"/>
        <w:szCs w:val="18"/>
      </w:rPr>
    </w:lvl>
    <w:lvl w:ilvl="7">
      <w:start w:val="1"/>
      <w:numFmt w:val="bullet"/>
      <w:lvlText w:val=""/>
      <w:lvlJc w:val="left"/>
      <w:pPr>
        <w:tabs>
          <w:tab w:val="num" w:pos="6456"/>
        </w:tabs>
        <w:ind w:left="6456" w:hanging="360"/>
      </w:pPr>
      <w:rPr>
        <w:rFonts w:ascii="Wingdings 2" w:hAnsi="Wingdings 2" w:cs="StarSymbol"/>
        <w:sz w:val="18"/>
        <w:szCs w:val="18"/>
      </w:rPr>
    </w:lvl>
    <w:lvl w:ilvl="8">
      <w:start w:val="1"/>
      <w:numFmt w:val="bullet"/>
      <w:lvlText w:val="■"/>
      <w:lvlJc w:val="left"/>
      <w:pPr>
        <w:tabs>
          <w:tab w:val="num" w:pos="7176"/>
        </w:tabs>
        <w:ind w:left="7176" w:hanging="360"/>
      </w:pPr>
      <w:rPr>
        <w:rFonts w:ascii="StarSymbol" w:hAnsi="StarSymbol" w:cs="StarSymbol"/>
        <w:sz w:val="18"/>
        <w:szCs w:val="18"/>
      </w:rPr>
    </w:lvl>
  </w:abstractNum>
  <w:abstractNum w:abstractNumId="2" w15:restartNumberingAfterBreak="0">
    <w:nsid w:val="0000000A"/>
    <w:multiLevelType w:val="multilevel"/>
    <w:tmpl w:val="0000000A"/>
    <w:name w:val="WW8Num10"/>
    <w:lvl w:ilvl="0">
      <w:start w:val="1"/>
      <w:numFmt w:val="bullet"/>
      <w:lvlText w:val=""/>
      <w:lvlJc w:val="left"/>
      <w:pPr>
        <w:tabs>
          <w:tab w:val="num" w:pos="1428"/>
        </w:tabs>
        <w:ind w:left="1428" w:hanging="360"/>
      </w:pPr>
      <w:rPr>
        <w:rFonts w:ascii="Wingdings" w:hAnsi="Wingdings" w:cs="StarSymbol"/>
        <w:sz w:val="18"/>
        <w:szCs w:val="18"/>
      </w:rPr>
    </w:lvl>
    <w:lvl w:ilvl="1">
      <w:start w:val="1"/>
      <w:numFmt w:val="bullet"/>
      <w:lvlText w:val=""/>
      <w:lvlJc w:val="left"/>
      <w:pPr>
        <w:tabs>
          <w:tab w:val="num" w:pos="2148"/>
        </w:tabs>
        <w:ind w:left="2148" w:hanging="360"/>
      </w:pPr>
      <w:rPr>
        <w:rFonts w:ascii="Wingdings 2" w:hAnsi="Wingdings 2" w:cs="StarSymbol"/>
        <w:sz w:val="18"/>
        <w:szCs w:val="18"/>
      </w:rPr>
    </w:lvl>
    <w:lvl w:ilvl="2">
      <w:start w:val="1"/>
      <w:numFmt w:val="bullet"/>
      <w:lvlText w:val="■"/>
      <w:lvlJc w:val="left"/>
      <w:pPr>
        <w:tabs>
          <w:tab w:val="num" w:pos="2868"/>
        </w:tabs>
        <w:ind w:left="2868" w:hanging="360"/>
      </w:pPr>
      <w:rPr>
        <w:rFonts w:ascii="StarSymbol" w:hAnsi="StarSymbol" w:cs="StarSymbol"/>
        <w:sz w:val="18"/>
        <w:szCs w:val="18"/>
      </w:rPr>
    </w:lvl>
    <w:lvl w:ilvl="3">
      <w:start w:val="1"/>
      <w:numFmt w:val="bullet"/>
      <w:lvlText w:val=""/>
      <w:lvlJc w:val="left"/>
      <w:pPr>
        <w:tabs>
          <w:tab w:val="num" w:pos="3588"/>
        </w:tabs>
        <w:ind w:left="3588" w:hanging="360"/>
      </w:pPr>
      <w:rPr>
        <w:rFonts w:ascii="Wingdings" w:hAnsi="Wingdings" w:cs="StarSymbol"/>
        <w:sz w:val="18"/>
        <w:szCs w:val="18"/>
      </w:rPr>
    </w:lvl>
    <w:lvl w:ilvl="4">
      <w:start w:val="1"/>
      <w:numFmt w:val="bullet"/>
      <w:lvlText w:val=""/>
      <w:lvlJc w:val="left"/>
      <w:pPr>
        <w:tabs>
          <w:tab w:val="num" w:pos="4308"/>
        </w:tabs>
        <w:ind w:left="4308" w:hanging="360"/>
      </w:pPr>
      <w:rPr>
        <w:rFonts w:ascii="Wingdings 2" w:hAnsi="Wingdings 2" w:cs="StarSymbol"/>
        <w:sz w:val="18"/>
        <w:szCs w:val="18"/>
      </w:rPr>
    </w:lvl>
    <w:lvl w:ilvl="5">
      <w:start w:val="1"/>
      <w:numFmt w:val="bullet"/>
      <w:lvlText w:val="■"/>
      <w:lvlJc w:val="left"/>
      <w:pPr>
        <w:tabs>
          <w:tab w:val="num" w:pos="5028"/>
        </w:tabs>
        <w:ind w:left="5028" w:hanging="360"/>
      </w:pPr>
      <w:rPr>
        <w:rFonts w:ascii="StarSymbol" w:hAnsi="StarSymbol" w:cs="StarSymbol"/>
        <w:sz w:val="18"/>
        <w:szCs w:val="18"/>
      </w:rPr>
    </w:lvl>
    <w:lvl w:ilvl="6">
      <w:start w:val="1"/>
      <w:numFmt w:val="bullet"/>
      <w:lvlText w:val=""/>
      <w:lvlJc w:val="left"/>
      <w:pPr>
        <w:tabs>
          <w:tab w:val="num" w:pos="5748"/>
        </w:tabs>
        <w:ind w:left="5748" w:hanging="360"/>
      </w:pPr>
      <w:rPr>
        <w:rFonts w:ascii="Wingdings" w:hAnsi="Wingdings" w:cs="StarSymbol"/>
        <w:sz w:val="18"/>
        <w:szCs w:val="18"/>
      </w:rPr>
    </w:lvl>
    <w:lvl w:ilvl="7">
      <w:start w:val="1"/>
      <w:numFmt w:val="bullet"/>
      <w:lvlText w:val=""/>
      <w:lvlJc w:val="left"/>
      <w:pPr>
        <w:tabs>
          <w:tab w:val="num" w:pos="6468"/>
        </w:tabs>
        <w:ind w:left="6468" w:hanging="360"/>
      </w:pPr>
      <w:rPr>
        <w:rFonts w:ascii="Wingdings 2" w:hAnsi="Wingdings 2" w:cs="StarSymbol"/>
        <w:sz w:val="18"/>
        <w:szCs w:val="18"/>
      </w:rPr>
    </w:lvl>
    <w:lvl w:ilvl="8">
      <w:start w:val="1"/>
      <w:numFmt w:val="bullet"/>
      <w:lvlText w:val="■"/>
      <w:lvlJc w:val="left"/>
      <w:pPr>
        <w:tabs>
          <w:tab w:val="num" w:pos="7188"/>
        </w:tabs>
        <w:ind w:left="7188" w:hanging="360"/>
      </w:pPr>
      <w:rPr>
        <w:rFonts w:ascii="StarSymbol" w:hAnsi="StarSymbol" w:cs="StarSymbol"/>
        <w:sz w:val="18"/>
        <w:szCs w:val="18"/>
      </w:rPr>
    </w:lvl>
  </w:abstractNum>
  <w:abstractNum w:abstractNumId="3" w15:restartNumberingAfterBreak="0">
    <w:nsid w:val="0000000B"/>
    <w:multiLevelType w:val="multilevel"/>
    <w:tmpl w:val="0000000B"/>
    <w:name w:val="WW8Num11"/>
    <w:lvl w:ilvl="0">
      <w:start w:val="1"/>
      <w:numFmt w:val="bullet"/>
      <w:lvlText w:val=""/>
      <w:lvlJc w:val="left"/>
      <w:pPr>
        <w:tabs>
          <w:tab w:val="num" w:pos="1428"/>
        </w:tabs>
        <w:ind w:left="1428" w:hanging="360"/>
      </w:pPr>
      <w:rPr>
        <w:rFonts w:ascii="Wingdings" w:hAnsi="Wingdings" w:cs="StarSymbol"/>
        <w:sz w:val="18"/>
        <w:szCs w:val="18"/>
      </w:rPr>
    </w:lvl>
    <w:lvl w:ilvl="1">
      <w:start w:val="1"/>
      <w:numFmt w:val="bullet"/>
      <w:lvlText w:val=""/>
      <w:lvlJc w:val="left"/>
      <w:pPr>
        <w:tabs>
          <w:tab w:val="num" w:pos="2148"/>
        </w:tabs>
        <w:ind w:left="2148" w:hanging="360"/>
      </w:pPr>
      <w:rPr>
        <w:rFonts w:ascii="Wingdings 2" w:hAnsi="Wingdings 2" w:cs="StarSymbol"/>
        <w:sz w:val="18"/>
        <w:szCs w:val="18"/>
      </w:rPr>
    </w:lvl>
    <w:lvl w:ilvl="2">
      <w:start w:val="1"/>
      <w:numFmt w:val="bullet"/>
      <w:lvlText w:val="■"/>
      <w:lvlJc w:val="left"/>
      <w:pPr>
        <w:tabs>
          <w:tab w:val="num" w:pos="2868"/>
        </w:tabs>
        <w:ind w:left="2868" w:hanging="360"/>
      </w:pPr>
      <w:rPr>
        <w:rFonts w:ascii="StarSymbol" w:hAnsi="StarSymbol" w:cs="StarSymbol"/>
        <w:sz w:val="18"/>
        <w:szCs w:val="18"/>
      </w:rPr>
    </w:lvl>
    <w:lvl w:ilvl="3">
      <w:start w:val="1"/>
      <w:numFmt w:val="bullet"/>
      <w:lvlText w:val=""/>
      <w:lvlJc w:val="left"/>
      <w:pPr>
        <w:tabs>
          <w:tab w:val="num" w:pos="3588"/>
        </w:tabs>
        <w:ind w:left="3588" w:hanging="360"/>
      </w:pPr>
      <w:rPr>
        <w:rFonts w:ascii="Wingdings" w:hAnsi="Wingdings" w:cs="StarSymbol"/>
        <w:sz w:val="18"/>
        <w:szCs w:val="18"/>
      </w:rPr>
    </w:lvl>
    <w:lvl w:ilvl="4">
      <w:start w:val="1"/>
      <w:numFmt w:val="bullet"/>
      <w:lvlText w:val=""/>
      <w:lvlJc w:val="left"/>
      <w:pPr>
        <w:tabs>
          <w:tab w:val="num" w:pos="4308"/>
        </w:tabs>
        <w:ind w:left="4308" w:hanging="360"/>
      </w:pPr>
      <w:rPr>
        <w:rFonts w:ascii="Wingdings 2" w:hAnsi="Wingdings 2" w:cs="StarSymbol"/>
        <w:sz w:val="18"/>
        <w:szCs w:val="18"/>
      </w:rPr>
    </w:lvl>
    <w:lvl w:ilvl="5">
      <w:start w:val="1"/>
      <w:numFmt w:val="bullet"/>
      <w:lvlText w:val="■"/>
      <w:lvlJc w:val="left"/>
      <w:pPr>
        <w:tabs>
          <w:tab w:val="num" w:pos="5028"/>
        </w:tabs>
        <w:ind w:left="5028" w:hanging="360"/>
      </w:pPr>
      <w:rPr>
        <w:rFonts w:ascii="StarSymbol" w:hAnsi="StarSymbol" w:cs="StarSymbol"/>
        <w:sz w:val="18"/>
        <w:szCs w:val="18"/>
      </w:rPr>
    </w:lvl>
    <w:lvl w:ilvl="6">
      <w:start w:val="1"/>
      <w:numFmt w:val="bullet"/>
      <w:lvlText w:val=""/>
      <w:lvlJc w:val="left"/>
      <w:pPr>
        <w:tabs>
          <w:tab w:val="num" w:pos="5748"/>
        </w:tabs>
        <w:ind w:left="5748" w:hanging="360"/>
      </w:pPr>
      <w:rPr>
        <w:rFonts w:ascii="Wingdings" w:hAnsi="Wingdings" w:cs="StarSymbol"/>
        <w:sz w:val="18"/>
        <w:szCs w:val="18"/>
      </w:rPr>
    </w:lvl>
    <w:lvl w:ilvl="7">
      <w:start w:val="1"/>
      <w:numFmt w:val="bullet"/>
      <w:lvlText w:val=""/>
      <w:lvlJc w:val="left"/>
      <w:pPr>
        <w:tabs>
          <w:tab w:val="num" w:pos="6468"/>
        </w:tabs>
        <w:ind w:left="6468" w:hanging="360"/>
      </w:pPr>
      <w:rPr>
        <w:rFonts w:ascii="Wingdings 2" w:hAnsi="Wingdings 2" w:cs="StarSymbol"/>
        <w:sz w:val="18"/>
        <w:szCs w:val="18"/>
      </w:rPr>
    </w:lvl>
    <w:lvl w:ilvl="8">
      <w:start w:val="1"/>
      <w:numFmt w:val="bullet"/>
      <w:lvlText w:val="■"/>
      <w:lvlJc w:val="left"/>
      <w:pPr>
        <w:tabs>
          <w:tab w:val="num" w:pos="7188"/>
        </w:tabs>
        <w:ind w:left="7188" w:hanging="360"/>
      </w:pPr>
      <w:rPr>
        <w:rFonts w:ascii="StarSymbol" w:hAnsi="StarSymbol" w:cs="StarSymbol"/>
        <w:sz w:val="18"/>
        <w:szCs w:val="18"/>
      </w:rPr>
    </w:lvl>
  </w:abstractNum>
  <w:abstractNum w:abstractNumId="4" w15:restartNumberingAfterBreak="0">
    <w:nsid w:val="0000000C"/>
    <w:multiLevelType w:val="multilevel"/>
    <w:tmpl w:val="0000000C"/>
    <w:name w:val="WW8Num12"/>
    <w:lvl w:ilvl="0">
      <w:start w:val="1"/>
      <w:numFmt w:val="bullet"/>
      <w:lvlText w:val=""/>
      <w:lvlJc w:val="left"/>
      <w:pPr>
        <w:tabs>
          <w:tab w:val="num" w:pos="1428"/>
        </w:tabs>
        <w:ind w:left="1428" w:hanging="360"/>
      </w:pPr>
      <w:rPr>
        <w:rFonts w:ascii="Wingdings" w:hAnsi="Wingdings" w:cs="StarSymbol"/>
        <w:sz w:val="18"/>
        <w:szCs w:val="18"/>
      </w:rPr>
    </w:lvl>
    <w:lvl w:ilvl="1">
      <w:start w:val="1"/>
      <w:numFmt w:val="bullet"/>
      <w:lvlText w:val=""/>
      <w:lvlJc w:val="left"/>
      <w:pPr>
        <w:tabs>
          <w:tab w:val="num" w:pos="2148"/>
        </w:tabs>
        <w:ind w:left="2148" w:hanging="360"/>
      </w:pPr>
      <w:rPr>
        <w:rFonts w:ascii="Wingdings 2" w:hAnsi="Wingdings 2" w:cs="StarSymbol"/>
        <w:sz w:val="18"/>
        <w:szCs w:val="18"/>
      </w:rPr>
    </w:lvl>
    <w:lvl w:ilvl="2">
      <w:start w:val="1"/>
      <w:numFmt w:val="bullet"/>
      <w:lvlText w:val="■"/>
      <w:lvlJc w:val="left"/>
      <w:pPr>
        <w:tabs>
          <w:tab w:val="num" w:pos="2868"/>
        </w:tabs>
        <w:ind w:left="2868" w:hanging="360"/>
      </w:pPr>
      <w:rPr>
        <w:rFonts w:ascii="StarSymbol" w:hAnsi="StarSymbol" w:cs="StarSymbol"/>
        <w:sz w:val="18"/>
        <w:szCs w:val="18"/>
      </w:rPr>
    </w:lvl>
    <w:lvl w:ilvl="3">
      <w:start w:val="1"/>
      <w:numFmt w:val="bullet"/>
      <w:lvlText w:val=""/>
      <w:lvlJc w:val="left"/>
      <w:pPr>
        <w:tabs>
          <w:tab w:val="num" w:pos="3588"/>
        </w:tabs>
        <w:ind w:left="3588" w:hanging="360"/>
      </w:pPr>
      <w:rPr>
        <w:rFonts w:ascii="Wingdings" w:hAnsi="Wingdings" w:cs="StarSymbol"/>
        <w:sz w:val="18"/>
        <w:szCs w:val="18"/>
      </w:rPr>
    </w:lvl>
    <w:lvl w:ilvl="4">
      <w:start w:val="1"/>
      <w:numFmt w:val="bullet"/>
      <w:lvlText w:val=""/>
      <w:lvlJc w:val="left"/>
      <w:pPr>
        <w:tabs>
          <w:tab w:val="num" w:pos="4308"/>
        </w:tabs>
        <w:ind w:left="4308" w:hanging="360"/>
      </w:pPr>
      <w:rPr>
        <w:rFonts w:ascii="Wingdings 2" w:hAnsi="Wingdings 2" w:cs="StarSymbol"/>
        <w:sz w:val="18"/>
        <w:szCs w:val="18"/>
      </w:rPr>
    </w:lvl>
    <w:lvl w:ilvl="5">
      <w:start w:val="1"/>
      <w:numFmt w:val="bullet"/>
      <w:lvlText w:val="■"/>
      <w:lvlJc w:val="left"/>
      <w:pPr>
        <w:tabs>
          <w:tab w:val="num" w:pos="5028"/>
        </w:tabs>
        <w:ind w:left="5028" w:hanging="360"/>
      </w:pPr>
      <w:rPr>
        <w:rFonts w:ascii="StarSymbol" w:hAnsi="StarSymbol" w:cs="StarSymbol"/>
        <w:sz w:val="18"/>
        <w:szCs w:val="18"/>
      </w:rPr>
    </w:lvl>
    <w:lvl w:ilvl="6">
      <w:start w:val="1"/>
      <w:numFmt w:val="bullet"/>
      <w:lvlText w:val=""/>
      <w:lvlJc w:val="left"/>
      <w:pPr>
        <w:tabs>
          <w:tab w:val="num" w:pos="5748"/>
        </w:tabs>
        <w:ind w:left="5748" w:hanging="360"/>
      </w:pPr>
      <w:rPr>
        <w:rFonts w:ascii="Wingdings" w:hAnsi="Wingdings" w:cs="StarSymbol"/>
        <w:sz w:val="18"/>
        <w:szCs w:val="18"/>
      </w:rPr>
    </w:lvl>
    <w:lvl w:ilvl="7">
      <w:start w:val="1"/>
      <w:numFmt w:val="bullet"/>
      <w:lvlText w:val=""/>
      <w:lvlJc w:val="left"/>
      <w:pPr>
        <w:tabs>
          <w:tab w:val="num" w:pos="6468"/>
        </w:tabs>
        <w:ind w:left="6468" w:hanging="360"/>
      </w:pPr>
      <w:rPr>
        <w:rFonts w:ascii="Wingdings 2" w:hAnsi="Wingdings 2" w:cs="StarSymbol"/>
        <w:sz w:val="18"/>
        <w:szCs w:val="18"/>
      </w:rPr>
    </w:lvl>
    <w:lvl w:ilvl="8">
      <w:start w:val="1"/>
      <w:numFmt w:val="bullet"/>
      <w:lvlText w:val="■"/>
      <w:lvlJc w:val="left"/>
      <w:pPr>
        <w:tabs>
          <w:tab w:val="num" w:pos="7188"/>
        </w:tabs>
        <w:ind w:left="7188" w:hanging="360"/>
      </w:pPr>
      <w:rPr>
        <w:rFonts w:ascii="StarSymbol" w:hAnsi="StarSymbol" w:cs="StarSymbol"/>
        <w:sz w:val="18"/>
        <w:szCs w:val="18"/>
      </w:rPr>
    </w:lvl>
  </w:abstractNum>
  <w:abstractNum w:abstractNumId="5" w15:restartNumberingAfterBreak="0">
    <w:nsid w:val="0000000D"/>
    <w:multiLevelType w:val="multilevel"/>
    <w:tmpl w:val="0000000D"/>
    <w:name w:val="WW8Num13"/>
    <w:lvl w:ilvl="0">
      <w:start w:val="1"/>
      <w:numFmt w:val="bullet"/>
      <w:lvlText w:val=""/>
      <w:lvlJc w:val="left"/>
      <w:pPr>
        <w:tabs>
          <w:tab w:val="num" w:pos="1428"/>
        </w:tabs>
        <w:ind w:left="1428" w:hanging="360"/>
      </w:pPr>
      <w:rPr>
        <w:rFonts w:ascii="Wingdings" w:hAnsi="Wingdings" w:cs="StarSymbol"/>
        <w:sz w:val="18"/>
        <w:szCs w:val="18"/>
      </w:rPr>
    </w:lvl>
    <w:lvl w:ilvl="1">
      <w:start w:val="1"/>
      <w:numFmt w:val="bullet"/>
      <w:lvlText w:val=""/>
      <w:lvlJc w:val="left"/>
      <w:pPr>
        <w:tabs>
          <w:tab w:val="num" w:pos="1788"/>
        </w:tabs>
        <w:ind w:left="1788" w:hanging="360"/>
      </w:pPr>
      <w:rPr>
        <w:rFonts w:ascii="Wingdings 2" w:hAnsi="Wingdings 2" w:cs="StarSymbol"/>
        <w:sz w:val="18"/>
        <w:szCs w:val="18"/>
      </w:rPr>
    </w:lvl>
    <w:lvl w:ilvl="2">
      <w:start w:val="1"/>
      <w:numFmt w:val="bullet"/>
      <w:lvlText w:val="■"/>
      <w:lvlJc w:val="left"/>
      <w:pPr>
        <w:tabs>
          <w:tab w:val="num" w:pos="2148"/>
        </w:tabs>
        <w:ind w:left="2148" w:hanging="360"/>
      </w:pPr>
      <w:rPr>
        <w:rFonts w:ascii="StarSymbol" w:hAnsi="StarSymbol" w:cs="StarSymbol"/>
        <w:sz w:val="18"/>
        <w:szCs w:val="18"/>
      </w:rPr>
    </w:lvl>
    <w:lvl w:ilvl="3">
      <w:start w:val="1"/>
      <w:numFmt w:val="bullet"/>
      <w:lvlText w:val=""/>
      <w:lvlJc w:val="left"/>
      <w:pPr>
        <w:tabs>
          <w:tab w:val="num" w:pos="2508"/>
        </w:tabs>
        <w:ind w:left="2508" w:hanging="360"/>
      </w:pPr>
      <w:rPr>
        <w:rFonts w:ascii="Wingdings" w:hAnsi="Wingdings" w:cs="StarSymbol"/>
        <w:sz w:val="18"/>
        <w:szCs w:val="18"/>
      </w:rPr>
    </w:lvl>
    <w:lvl w:ilvl="4">
      <w:start w:val="1"/>
      <w:numFmt w:val="bullet"/>
      <w:lvlText w:val=""/>
      <w:lvlJc w:val="left"/>
      <w:pPr>
        <w:tabs>
          <w:tab w:val="num" w:pos="2868"/>
        </w:tabs>
        <w:ind w:left="2868" w:hanging="360"/>
      </w:pPr>
      <w:rPr>
        <w:rFonts w:ascii="Wingdings 2" w:hAnsi="Wingdings 2" w:cs="StarSymbol"/>
        <w:sz w:val="18"/>
        <w:szCs w:val="18"/>
      </w:rPr>
    </w:lvl>
    <w:lvl w:ilvl="5">
      <w:start w:val="1"/>
      <w:numFmt w:val="bullet"/>
      <w:lvlText w:val="■"/>
      <w:lvlJc w:val="left"/>
      <w:pPr>
        <w:tabs>
          <w:tab w:val="num" w:pos="3228"/>
        </w:tabs>
        <w:ind w:left="3228" w:hanging="360"/>
      </w:pPr>
      <w:rPr>
        <w:rFonts w:ascii="StarSymbol" w:hAnsi="StarSymbol" w:cs="StarSymbol"/>
        <w:sz w:val="18"/>
        <w:szCs w:val="18"/>
      </w:rPr>
    </w:lvl>
    <w:lvl w:ilvl="6">
      <w:start w:val="1"/>
      <w:numFmt w:val="bullet"/>
      <w:lvlText w:val=""/>
      <w:lvlJc w:val="left"/>
      <w:pPr>
        <w:tabs>
          <w:tab w:val="num" w:pos="3588"/>
        </w:tabs>
        <w:ind w:left="3588" w:hanging="360"/>
      </w:pPr>
      <w:rPr>
        <w:rFonts w:ascii="Wingdings" w:hAnsi="Wingdings" w:cs="StarSymbol"/>
        <w:sz w:val="18"/>
        <w:szCs w:val="18"/>
      </w:rPr>
    </w:lvl>
    <w:lvl w:ilvl="7">
      <w:start w:val="1"/>
      <w:numFmt w:val="bullet"/>
      <w:lvlText w:val=""/>
      <w:lvlJc w:val="left"/>
      <w:pPr>
        <w:tabs>
          <w:tab w:val="num" w:pos="3948"/>
        </w:tabs>
        <w:ind w:left="3948" w:hanging="360"/>
      </w:pPr>
      <w:rPr>
        <w:rFonts w:ascii="Wingdings 2" w:hAnsi="Wingdings 2" w:cs="StarSymbol"/>
        <w:sz w:val="18"/>
        <w:szCs w:val="18"/>
      </w:rPr>
    </w:lvl>
    <w:lvl w:ilvl="8">
      <w:start w:val="1"/>
      <w:numFmt w:val="bullet"/>
      <w:lvlText w:val="■"/>
      <w:lvlJc w:val="left"/>
      <w:pPr>
        <w:tabs>
          <w:tab w:val="num" w:pos="4308"/>
        </w:tabs>
        <w:ind w:left="4308" w:hanging="360"/>
      </w:pPr>
      <w:rPr>
        <w:rFonts w:ascii="StarSymbol" w:hAnsi="StarSymbol" w:cs="StarSymbol"/>
        <w:sz w:val="18"/>
        <w:szCs w:val="18"/>
      </w:rPr>
    </w:lvl>
  </w:abstractNum>
  <w:abstractNum w:abstractNumId="6" w15:restartNumberingAfterBreak="0">
    <w:nsid w:val="0000000E"/>
    <w:multiLevelType w:val="multilevel"/>
    <w:tmpl w:val="0000000E"/>
    <w:name w:val="WW8Num14"/>
    <w:lvl w:ilvl="0">
      <w:start w:val="1"/>
      <w:numFmt w:val="bullet"/>
      <w:lvlText w:val=""/>
      <w:lvlJc w:val="left"/>
      <w:pPr>
        <w:tabs>
          <w:tab w:val="num" w:pos="1428"/>
        </w:tabs>
        <w:ind w:left="1428" w:hanging="360"/>
      </w:pPr>
      <w:rPr>
        <w:rFonts w:ascii="Wingdings" w:hAnsi="Wingdings" w:cs="StarSymbol"/>
        <w:sz w:val="18"/>
        <w:szCs w:val="18"/>
      </w:rPr>
    </w:lvl>
    <w:lvl w:ilvl="1">
      <w:start w:val="1"/>
      <w:numFmt w:val="bullet"/>
      <w:lvlText w:val=""/>
      <w:lvlJc w:val="left"/>
      <w:pPr>
        <w:tabs>
          <w:tab w:val="num" w:pos="1788"/>
        </w:tabs>
        <w:ind w:left="1788" w:hanging="360"/>
      </w:pPr>
      <w:rPr>
        <w:rFonts w:ascii="Wingdings 2" w:hAnsi="Wingdings 2" w:cs="StarSymbol"/>
        <w:sz w:val="18"/>
        <w:szCs w:val="18"/>
      </w:rPr>
    </w:lvl>
    <w:lvl w:ilvl="2">
      <w:start w:val="1"/>
      <w:numFmt w:val="bullet"/>
      <w:lvlText w:val="■"/>
      <w:lvlJc w:val="left"/>
      <w:pPr>
        <w:tabs>
          <w:tab w:val="num" w:pos="2148"/>
        </w:tabs>
        <w:ind w:left="2148" w:hanging="360"/>
      </w:pPr>
      <w:rPr>
        <w:rFonts w:ascii="StarSymbol" w:hAnsi="StarSymbol" w:cs="StarSymbol"/>
        <w:sz w:val="18"/>
        <w:szCs w:val="18"/>
      </w:rPr>
    </w:lvl>
    <w:lvl w:ilvl="3">
      <w:start w:val="1"/>
      <w:numFmt w:val="bullet"/>
      <w:lvlText w:val=""/>
      <w:lvlJc w:val="left"/>
      <w:pPr>
        <w:tabs>
          <w:tab w:val="num" w:pos="2508"/>
        </w:tabs>
        <w:ind w:left="2508" w:hanging="360"/>
      </w:pPr>
      <w:rPr>
        <w:rFonts w:ascii="Wingdings" w:hAnsi="Wingdings" w:cs="StarSymbol"/>
        <w:sz w:val="18"/>
        <w:szCs w:val="18"/>
      </w:rPr>
    </w:lvl>
    <w:lvl w:ilvl="4">
      <w:start w:val="1"/>
      <w:numFmt w:val="bullet"/>
      <w:lvlText w:val=""/>
      <w:lvlJc w:val="left"/>
      <w:pPr>
        <w:tabs>
          <w:tab w:val="num" w:pos="2868"/>
        </w:tabs>
        <w:ind w:left="2868" w:hanging="360"/>
      </w:pPr>
      <w:rPr>
        <w:rFonts w:ascii="Wingdings 2" w:hAnsi="Wingdings 2" w:cs="StarSymbol"/>
        <w:sz w:val="18"/>
        <w:szCs w:val="18"/>
      </w:rPr>
    </w:lvl>
    <w:lvl w:ilvl="5">
      <w:start w:val="1"/>
      <w:numFmt w:val="bullet"/>
      <w:lvlText w:val="■"/>
      <w:lvlJc w:val="left"/>
      <w:pPr>
        <w:tabs>
          <w:tab w:val="num" w:pos="3228"/>
        </w:tabs>
        <w:ind w:left="3228" w:hanging="360"/>
      </w:pPr>
      <w:rPr>
        <w:rFonts w:ascii="StarSymbol" w:hAnsi="StarSymbol" w:cs="StarSymbol"/>
        <w:sz w:val="18"/>
        <w:szCs w:val="18"/>
      </w:rPr>
    </w:lvl>
    <w:lvl w:ilvl="6">
      <w:start w:val="1"/>
      <w:numFmt w:val="bullet"/>
      <w:lvlText w:val=""/>
      <w:lvlJc w:val="left"/>
      <w:pPr>
        <w:tabs>
          <w:tab w:val="num" w:pos="3588"/>
        </w:tabs>
        <w:ind w:left="3588" w:hanging="360"/>
      </w:pPr>
      <w:rPr>
        <w:rFonts w:ascii="Wingdings" w:hAnsi="Wingdings" w:cs="StarSymbol"/>
        <w:sz w:val="18"/>
        <w:szCs w:val="18"/>
      </w:rPr>
    </w:lvl>
    <w:lvl w:ilvl="7">
      <w:start w:val="1"/>
      <w:numFmt w:val="bullet"/>
      <w:lvlText w:val=""/>
      <w:lvlJc w:val="left"/>
      <w:pPr>
        <w:tabs>
          <w:tab w:val="num" w:pos="3948"/>
        </w:tabs>
        <w:ind w:left="3948" w:hanging="360"/>
      </w:pPr>
      <w:rPr>
        <w:rFonts w:ascii="Wingdings 2" w:hAnsi="Wingdings 2" w:cs="StarSymbol"/>
        <w:sz w:val="18"/>
        <w:szCs w:val="18"/>
      </w:rPr>
    </w:lvl>
    <w:lvl w:ilvl="8">
      <w:start w:val="1"/>
      <w:numFmt w:val="bullet"/>
      <w:lvlText w:val="■"/>
      <w:lvlJc w:val="left"/>
      <w:pPr>
        <w:tabs>
          <w:tab w:val="num" w:pos="4308"/>
        </w:tabs>
        <w:ind w:left="4308" w:hanging="360"/>
      </w:pPr>
      <w:rPr>
        <w:rFonts w:ascii="StarSymbol" w:hAnsi="StarSymbol" w:cs="StarSymbol"/>
        <w:sz w:val="18"/>
        <w:szCs w:val="18"/>
      </w:rPr>
    </w:lvl>
  </w:abstractNum>
  <w:abstractNum w:abstractNumId="7" w15:restartNumberingAfterBreak="0">
    <w:nsid w:val="0000000F"/>
    <w:multiLevelType w:val="multilevel"/>
    <w:tmpl w:val="0000000F"/>
    <w:name w:val="WW8Num15"/>
    <w:lvl w:ilvl="0">
      <w:start w:val="1"/>
      <w:numFmt w:val="bullet"/>
      <w:lvlText w:val=""/>
      <w:lvlJc w:val="left"/>
      <w:pPr>
        <w:tabs>
          <w:tab w:val="num" w:pos="1428"/>
        </w:tabs>
        <w:ind w:left="1428" w:hanging="360"/>
      </w:pPr>
      <w:rPr>
        <w:rFonts w:ascii="Wingdings" w:hAnsi="Wingdings" w:cs="StarSymbol"/>
        <w:sz w:val="18"/>
        <w:szCs w:val="18"/>
      </w:rPr>
    </w:lvl>
    <w:lvl w:ilvl="1">
      <w:start w:val="1"/>
      <w:numFmt w:val="bullet"/>
      <w:lvlText w:val=""/>
      <w:lvlJc w:val="left"/>
      <w:pPr>
        <w:tabs>
          <w:tab w:val="num" w:pos="1788"/>
        </w:tabs>
        <w:ind w:left="1788" w:hanging="360"/>
      </w:pPr>
      <w:rPr>
        <w:rFonts w:ascii="Wingdings 2" w:hAnsi="Wingdings 2" w:cs="StarSymbol"/>
        <w:sz w:val="18"/>
        <w:szCs w:val="18"/>
      </w:rPr>
    </w:lvl>
    <w:lvl w:ilvl="2">
      <w:start w:val="1"/>
      <w:numFmt w:val="bullet"/>
      <w:lvlText w:val="■"/>
      <w:lvlJc w:val="left"/>
      <w:pPr>
        <w:tabs>
          <w:tab w:val="num" w:pos="2148"/>
        </w:tabs>
        <w:ind w:left="2148" w:hanging="360"/>
      </w:pPr>
      <w:rPr>
        <w:rFonts w:ascii="StarSymbol" w:hAnsi="StarSymbol" w:cs="StarSymbol"/>
        <w:sz w:val="18"/>
        <w:szCs w:val="18"/>
      </w:rPr>
    </w:lvl>
    <w:lvl w:ilvl="3">
      <w:start w:val="1"/>
      <w:numFmt w:val="bullet"/>
      <w:lvlText w:val=""/>
      <w:lvlJc w:val="left"/>
      <w:pPr>
        <w:tabs>
          <w:tab w:val="num" w:pos="2508"/>
        </w:tabs>
        <w:ind w:left="2508" w:hanging="360"/>
      </w:pPr>
      <w:rPr>
        <w:rFonts w:ascii="Wingdings" w:hAnsi="Wingdings" w:cs="StarSymbol"/>
        <w:sz w:val="18"/>
        <w:szCs w:val="18"/>
      </w:rPr>
    </w:lvl>
    <w:lvl w:ilvl="4">
      <w:start w:val="1"/>
      <w:numFmt w:val="bullet"/>
      <w:lvlText w:val=""/>
      <w:lvlJc w:val="left"/>
      <w:pPr>
        <w:tabs>
          <w:tab w:val="num" w:pos="2868"/>
        </w:tabs>
        <w:ind w:left="2868" w:hanging="360"/>
      </w:pPr>
      <w:rPr>
        <w:rFonts w:ascii="Wingdings 2" w:hAnsi="Wingdings 2" w:cs="StarSymbol"/>
        <w:sz w:val="18"/>
        <w:szCs w:val="18"/>
      </w:rPr>
    </w:lvl>
    <w:lvl w:ilvl="5">
      <w:start w:val="1"/>
      <w:numFmt w:val="bullet"/>
      <w:lvlText w:val="■"/>
      <w:lvlJc w:val="left"/>
      <w:pPr>
        <w:tabs>
          <w:tab w:val="num" w:pos="3228"/>
        </w:tabs>
        <w:ind w:left="3228" w:hanging="360"/>
      </w:pPr>
      <w:rPr>
        <w:rFonts w:ascii="StarSymbol" w:hAnsi="StarSymbol" w:cs="StarSymbol"/>
        <w:sz w:val="18"/>
        <w:szCs w:val="18"/>
      </w:rPr>
    </w:lvl>
    <w:lvl w:ilvl="6">
      <w:start w:val="1"/>
      <w:numFmt w:val="bullet"/>
      <w:lvlText w:val=""/>
      <w:lvlJc w:val="left"/>
      <w:pPr>
        <w:tabs>
          <w:tab w:val="num" w:pos="3588"/>
        </w:tabs>
        <w:ind w:left="3588" w:hanging="360"/>
      </w:pPr>
      <w:rPr>
        <w:rFonts w:ascii="Wingdings" w:hAnsi="Wingdings" w:cs="StarSymbol"/>
        <w:sz w:val="18"/>
        <w:szCs w:val="18"/>
      </w:rPr>
    </w:lvl>
    <w:lvl w:ilvl="7">
      <w:start w:val="1"/>
      <w:numFmt w:val="bullet"/>
      <w:lvlText w:val=""/>
      <w:lvlJc w:val="left"/>
      <w:pPr>
        <w:tabs>
          <w:tab w:val="num" w:pos="3948"/>
        </w:tabs>
        <w:ind w:left="3948" w:hanging="360"/>
      </w:pPr>
      <w:rPr>
        <w:rFonts w:ascii="Wingdings 2" w:hAnsi="Wingdings 2" w:cs="StarSymbol"/>
        <w:sz w:val="18"/>
        <w:szCs w:val="18"/>
      </w:rPr>
    </w:lvl>
    <w:lvl w:ilvl="8">
      <w:start w:val="1"/>
      <w:numFmt w:val="bullet"/>
      <w:lvlText w:val="■"/>
      <w:lvlJc w:val="left"/>
      <w:pPr>
        <w:tabs>
          <w:tab w:val="num" w:pos="4308"/>
        </w:tabs>
        <w:ind w:left="4308" w:hanging="360"/>
      </w:pPr>
      <w:rPr>
        <w:rFonts w:ascii="StarSymbol" w:hAnsi="StarSymbol" w:cs="StarSymbol"/>
        <w:sz w:val="18"/>
        <w:szCs w:val="18"/>
      </w:rPr>
    </w:lvl>
  </w:abstractNum>
  <w:abstractNum w:abstractNumId="8" w15:restartNumberingAfterBreak="0">
    <w:nsid w:val="00000010"/>
    <w:multiLevelType w:val="multilevel"/>
    <w:tmpl w:val="00000010"/>
    <w:name w:val="WW8Num16"/>
    <w:lvl w:ilvl="0">
      <w:start w:val="1"/>
      <w:numFmt w:val="bullet"/>
      <w:lvlText w:val=""/>
      <w:lvlJc w:val="left"/>
      <w:pPr>
        <w:tabs>
          <w:tab w:val="num" w:pos="1428"/>
        </w:tabs>
        <w:ind w:left="1428" w:hanging="360"/>
      </w:pPr>
      <w:rPr>
        <w:rFonts w:ascii="Wingdings" w:hAnsi="Wingdings" w:cs="StarSymbol"/>
        <w:sz w:val="18"/>
        <w:szCs w:val="18"/>
      </w:rPr>
    </w:lvl>
    <w:lvl w:ilvl="1">
      <w:start w:val="1"/>
      <w:numFmt w:val="bullet"/>
      <w:lvlText w:val=""/>
      <w:lvlJc w:val="left"/>
      <w:pPr>
        <w:tabs>
          <w:tab w:val="num" w:pos="1788"/>
        </w:tabs>
        <w:ind w:left="1788" w:hanging="360"/>
      </w:pPr>
      <w:rPr>
        <w:rFonts w:ascii="Wingdings 2" w:hAnsi="Wingdings 2" w:cs="StarSymbol"/>
        <w:sz w:val="18"/>
        <w:szCs w:val="18"/>
      </w:rPr>
    </w:lvl>
    <w:lvl w:ilvl="2">
      <w:start w:val="1"/>
      <w:numFmt w:val="bullet"/>
      <w:lvlText w:val="■"/>
      <w:lvlJc w:val="left"/>
      <w:pPr>
        <w:tabs>
          <w:tab w:val="num" w:pos="2148"/>
        </w:tabs>
        <w:ind w:left="2148" w:hanging="360"/>
      </w:pPr>
      <w:rPr>
        <w:rFonts w:ascii="StarSymbol" w:hAnsi="StarSymbol" w:cs="StarSymbol"/>
        <w:sz w:val="18"/>
        <w:szCs w:val="18"/>
      </w:rPr>
    </w:lvl>
    <w:lvl w:ilvl="3">
      <w:start w:val="1"/>
      <w:numFmt w:val="bullet"/>
      <w:lvlText w:val=""/>
      <w:lvlJc w:val="left"/>
      <w:pPr>
        <w:tabs>
          <w:tab w:val="num" w:pos="2508"/>
        </w:tabs>
        <w:ind w:left="2508" w:hanging="360"/>
      </w:pPr>
      <w:rPr>
        <w:rFonts w:ascii="Wingdings" w:hAnsi="Wingdings" w:cs="StarSymbol"/>
        <w:sz w:val="18"/>
        <w:szCs w:val="18"/>
      </w:rPr>
    </w:lvl>
    <w:lvl w:ilvl="4">
      <w:start w:val="1"/>
      <w:numFmt w:val="bullet"/>
      <w:lvlText w:val=""/>
      <w:lvlJc w:val="left"/>
      <w:pPr>
        <w:tabs>
          <w:tab w:val="num" w:pos="2868"/>
        </w:tabs>
        <w:ind w:left="2868" w:hanging="360"/>
      </w:pPr>
      <w:rPr>
        <w:rFonts w:ascii="Wingdings 2" w:hAnsi="Wingdings 2" w:cs="StarSymbol"/>
        <w:sz w:val="18"/>
        <w:szCs w:val="18"/>
      </w:rPr>
    </w:lvl>
    <w:lvl w:ilvl="5">
      <w:start w:val="1"/>
      <w:numFmt w:val="bullet"/>
      <w:lvlText w:val="■"/>
      <w:lvlJc w:val="left"/>
      <w:pPr>
        <w:tabs>
          <w:tab w:val="num" w:pos="3228"/>
        </w:tabs>
        <w:ind w:left="3228" w:hanging="360"/>
      </w:pPr>
      <w:rPr>
        <w:rFonts w:ascii="StarSymbol" w:hAnsi="StarSymbol" w:cs="StarSymbol"/>
        <w:sz w:val="18"/>
        <w:szCs w:val="18"/>
      </w:rPr>
    </w:lvl>
    <w:lvl w:ilvl="6">
      <w:start w:val="1"/>
      <w:numFmt w:val="bullet"/>
      <w:lvlText w:val=""/>
      <w:lvlJc w:val="left"/>
      <w:pPr>
        <w:tabs>
          <w:tab w:val="num" w:pos="3588"/>
        </w:tabs>
        <w:ind w:left="3588" w:hanging="360"/>
      </w:pPr>
      <w:rPr>
        <w:rFonts w:ascii="Wingdings" w:hAnsi="Wingdings" w:cs="StarSymbol"/>
        <w:sz w:val="18"/>
        <w:szCs w:val="18"/>
      </w:rPr>
    </w:lvl>
    <w:lvl w:ilvl="7">
      <w:start w:val="1"/>
      <w:numFmt w:val="bullet"/>
      <w:lvlText w:val=""/>
      <w:lvlJc w:val="left"/>
      <w:pPr>
        <w:tabs>
          <w:tab w:val="num" w:pos="3948"/>
        </w:tabs>
        <w:ind w:left="3948" w:hanging="360"/>
      </w:pPr>
      <w:rPr>
        <w:rFonts w:ascii="Wingdings 2" w:hAnsi="Wingdings 2" w:cs="StarSymbol"/>
        <w:sz w:val="18"/>
        <w:szCs w:val="18"/>
      </w:rPr>
    </w:lvl>
    <w:lvl w:ilvl="8">
      <w:start w:val="1"/>
      <w:numFmt w:val="bullet"/>
      <w:lvlText w:val="■"/>
      <w:lvlJc w:val="left"/>
      <w:pPr>
        <w:tabs>
          <w:tab w:val="num" w:pos="4308"/>
        </w:tabs>
        <w:ind w:left="4308" w:hanging="360"/>
      </w:pPr>
      <w:rPr>
        <w:rFonts w:ascii="StarSymbol" w:hAnsi="StarSymbol" w:cs="StarSymbol"/>
        <w:sz w:val="18"/>
        <w:szCs w:val="18"/>
      </w:rPr>
    </w:lvl>
  </w:abstractNum>
  <w:abstractNum w:abstractNumId="9" w15:restartNumberingAfterBreak="0">
    <w:nsid w:val="00000028"/>
    <w:multiLevelType w:val="multilevel"/>
    <w:tmpl w:val="00000028"/>
    <w:name w:val="WW8Num40"/>
    <w:lvl w:ilvl="0">
      <w:start w:val="1"/>
      <w:numFmt w:val="bullet"/>
      <w:lvlText w:val=""/>
      <w:lvlJc w:val="left"/>
      <w:pPr>
        <w:tabs>
          <w:tab w:val="num" w:pos="1068"/>
        </w:tabs>
        <w:ind w:left="1068" w:hanging="360"/>
      </w:pPr>
      <w:rPr>
        <w:rFonts w:ascii="Wingdings" w:hAnsi="Wingdings" w:cs="StarSymbol"/>
        <w:sz w:val="18"/>
        <w:szCs w:val="18"/>
      </w:rPr>
    </w:lvl>
    <w:lvl w:ilvl="1">
      <w:start w:val="1"/>
      <w:numFmt w:val="bullet"/>
      <w:lvlText w:val=""/>
      <w:lvlJc w:val="left"/>
      <w:pPr>
        <w:tabs>
          <w:tab w:val="num" w:pos="1788"/>
        </w:tabs>
        <w:ind w:left="1788" w:hanging="360"/>
      </w:pPr>
      <w:rPr>
        <w:rFonts w:ascii="Wingdings 2" w:hAnsi="Wingdings 2" w:cs="StarSymbol"/>
        <w:sz w:val="18"/>
        <w:szCs w:val="18"/>
      </w:rPr>
    </w:lvl>
    <w:lvl w:ilvl="2">
      <w:start w:val="1"/>
      <w:numFmt w:val="bullet"/>
      <w:lvlText w:val="■"/>
      <w:lvlJc w:val="left"/>
      <w:pPr>
        <w:tabs>
          <w:tab w:val="num" w:pos="2508"/>
        </w:tabs>
        <w:ind w:left="2508" w:hanging="360"/>
      </w:pPr>
      <w:rPr>
        <w:rFonts w:ascii="StarSymbol" w:hAnsi="StarSymbol" w:cs="StarSymbol"/>
        <w:sz w:val="18"/>
        <w:szCs w:val="18"/>
      </w:rPr>
    </w:lvl>
    <w:lvl w:ilvl="3">
      <w:start w:val="1"/>
      <w:numFmt w:val="bullet"/>
      <w:lvlText w:val=""/>
      <w:lvlJc w:val="left"/>
      <w:pPr>
        <w:tabs>
          <w:tab w:val="num" w:pos="3228"/>
        </w:tabs>
        <w:ind w:left="3228" w:hanging="360"/>
      </w:pPr>
      <w:rPr>
        <w:rFonts w:ascii="Wingdings" w:hAnsi="Wingdings" w:cs="StarSymbol"/>
        <w:sz w:val="18"/>
        <w:szCs w:val="18"/>
      </w:rPr>
    </w:lvl>
    <w:lvl w:ilvl="4">
      <w:start w:val="1"/>
      <w:numFmt w:val="bullet"/>
      <w:lvlText w:val=""/>
      <w:lvlJc w:val="left"/>
      <w:pPr>
        <w:tabs>
          <w:tab w:val="num" w:pos="3948"/>
        </w:tabs>
        <w:ind w:left="3948" w:hanging="360"/>
      </w:pPr>
      <w:rPr>
        <w:rFonts w:ascii="Wingdings 2" w:hAnsi="Wingdings 2" w:cs="StarSymbol"/>
        <w:sz w:val="18"/>
        <w:szCs w:val="18"/>
      </w:rPr>
    </w:lvl>
    <w:lvl w:ilvl="5">
      <w:start w:val="1"/>
      <w:numFmt w:val="bullet"/>
      <w:lvlText w:val="■"/>
      <w:lvlJc w:val="left"/>
      <w:pPr>
        <w:tabs>
          <w:tab w:val="num" w:pos="4668"/>
        </w:tabs>
        <w:ind w:left="4668" w:hanging="360"/>
      </w:pPr>
      <w:rPr>
        <w:rFonts w:ascii="StarSymbol" w:hAnsi="StarSymbol" w:cs="StarSymbol"/>
        <w:sz w:val="18"/>
        <w:szCs w:val="18"/>
      </w:rPr>
    </w:lvl>
    <w:lvl w:ilvl="6">
      <w:start w:val="1"/>
      <w:numFmt w:val="bullet"/>
      <w:lvlText w:val=""/>
      <w:lvlJc w:val="left"/>
      <w:pPr>
        <w:tabs>
          <w:tab w:val="num" w:pos="5388"/>
        </w:tabs>
        <w:ind w:left="5388" w:hanging="360"/>
      </w:pPr>
      <w:rPr>
        <w:rFonts w:ascii="Wingdings" w:hAnsi="Wingdings" w:cs="StarSymbol"/>
        <w:sz w:val="18"/>
        <w:szCs w:val="18"/>
      </w:rPr>
    </w:lvl>
    <w:lvl w:ilvl="7">
      <w:start w:val="1"/>
      <w:numFmt w:val="bullet"/>
      <w:lvlText w:val=""/>
      <w:lvlJc w:val="left"/>
      <w:pPr>
        <w:tabs>
          <w:tab w:val="num" w:pos="6108"/>
        </w:tabs>
        <w:ind w:left="6108" w:hanging="360"/>
      </w:pPr>
      <w:rPr>
        <w:rFonts w:ascii="Wingdings 2" w:hAnsi="Wingdings 2" w:cs="StarSymbol"/>
        <w:sz w:val="18"/>
        <w:szCs w:val="18"/>
      </w:rPr>
    </w:lvl>
    <w:lvl w:ilvl="8">
      <w:start w:val="1"/>
      <w:numFmt w:val="bullet"/>
      <w:lvlText w:val="■"/>
      <w:lvlJc w:val="left"/>
      <w:pPr>
        <w:tabs>
          <w:tab w:val="num" w:pos="6828"/>
        </w:tabs>
        <w:ind w:left="6828" w:hanging="360"/>
      </w:pPr>
      <w:rPr>
        <w:rFonts w:ascii="StarSymbol" w:hAnsi="StarSymbol" w:cs="StarSymbol"/>
        <w:sz w:val="18"/>
        <w:szCs w:val="18"/>
      </w:rPr>
    </w:lvl>
  </w:abstractNum>
  <w:abstractNum w:abstractNumId="10" w15:restartNumberingAfterBreak="0">
    <w:nsid w:val="00000030"/>
    <w:multiLevelType w:val="multilevel"/>
    <w:tmpl w:val="00000030"/>
    <w:name w:val="WW8Num48"/>
    <w:lvl w:ilvl="0">
      <w:start w:val="1"/>
      <w:numFmt w:val="bullet"/>
      <w:lvlText w:val=""/>
      <w:lvlJc w:val="left"/>
      <w:pPr>
        <w:tabs>
          <w:tab w:val="num" w:pos="1068"/>
        </w:tabs>
        <w:ind w:left="1068" w:hanging="360"/>
      </w:pPr>
      <w:rPr>
        <w:rFonts w:ascii="Wingdings" w:hAnsi="Wingdings" w:cs="StarSymbol"/>
        <w:b/>
        <w:bCs/>
        <w:sz w:val="18"/>
        <w:szCs w:val="18"/>
      </w:rPr>
    </w:lvl>
    <w:lvl w:ilvl="1">
      <w:start w:val="1"/>
      <w:numFmt w:val="bullet"/>
      <w:lvlText w:val=""/>
      <w:lvlJc w:val="left"/>
      <w:pPr>
        <w:tabs>
          <w:tab w:val="num" w:pos="1788"/>
        </w:tabs>
        <w:ind w:left="1788" w:hanging="360"/>
      </w:pPr>
      <w:rPr>
        <w:rFonts w:ascii="Wingdings 2" w:hAnsi="Wingdings 2" w:cs="StarSymbol"/>
        <w:b/>
        <w:bCs/>
        <w:sz w:val="18"/>
        <w:szCs w:val="18"/>
      </w:rPr>
    </w:lvl>
    <w:lvl w:ilvl="2">
      <w:start w:val="1"/>
      <w:numFmt w:val="bullet"/>
      <w:lvlText w:val="■"/>
      <w:lvlJc w:val="left"/>
      <w:pPr>
        <w:tabs>
          <w:tab w:val="num" w:pos="2508"/>
        </w:tabs>
        <w:ind w:left="2508" w:hanging="360"/>
      </w:pPr>
      <w:rPr>
        <w:rFonts w:ascii="StarSymbol" w:hAnsi="StarSymbol" w:cs="StarSymbol"/>
        <w:b/>
        <w:bCs/>
        <w:sz w:val="18"/>
        <w:szCs w:val="18"/>
      </w:rPr>
    </w:lvl>
    <w:lvl w:ilvl="3">
      <w:start w:val="1"/>
      <w:numFmt w:val="bullet"/>
      <w:lvlText w:val=""/>
      <w:lvlJc w:val="left"/>
      <w:pPr>
        <w:tabs>
          <w:tab w:val="num" w:pos="3228"/>
        </w:tabs>
        <w:ind w:left="3228" w:hanging="360"/>
      </w:pPr>
      <w:rPr>
        <w:rFonts w:ascii="Wingdings" w:hAnsi="Wingdings" w:cs="StarSymbol"/>
        <w:b/>
        <w:bCs/>
        <w:sz w:val="18"/>
        <w:szCs w:val="18"/>
      </w:rPr>
    </w:lvl>
    <w:lvl w:ilvl="4">
      <w:start w:val="1"/>
      <w:numFmt w:val="bullet"/>
      <w:lvlText w:val=""/>
      <w:lvlJc w:val="left"/>
      <w:pPr>
        <w:tabs>
          <w:tab w:val="num" w:pos="3948"/>
        </w:tabs>
        <w:ind w:left="3948" w:hanging="360"/>
      </w:pPr>
      <w:rPr>
        <w:rFonts w:ascii="Wingdings 2" w:hAnsi="Wingdings 2" w:cs="StarSymbol"/>
        <w:b/>
        <w:bCs/>
        <w:sz w:val="18"/>
        <w:szCs w:val="18"/>
      </w:rPr>
    </w:lvl>
    <w:lvl w:ilvl="5">
      <w:start w:val="1"/>
      <w:numFmt w:val="bullet"/>
      <w:lvlText w:val="■"/>
      <w:lvlJc w:val="left"/>
      <w:pPr>
        <w:tabs>
          <w:tab w:val="num" w:pos="4668"/>
        </w:tabs>
        <w:ind w:left="4668" w:hanging="360"/>
      </w:pPr>
      <w:rPr>
        <w:rFonts w:ascii="StarSymbol" w:hAnsi="StarSymbol" w:cs="StarSymbol"/>
        <w:b/>
        <w:bCs/>
        <w:sz w:val="18"/>
        <w:szCs w:val="18"/>
      </w:rPr>
    </w:lvl>
    <w:lvl w:ilvl="6">
      <w:start w:val="1"/>
      <w:numFmt w:val="bullet"/>
      <w:lvlText w:val=""/>
      <w:lvlJc w:val="left"/>
      <w:pPr>
        <w:tabs>
          <w:tab w:val="num" w:pos="5388"/>
        </w:tabs>
        <w:ind w:left="5388" w:hanging="360"/>
      </w:pPr>
      <w:rPr>
        <w:rFonts w:ascii="Wingdings" w:hAnsi="Wingdings" w:cs="StarSymbol"/>
        <w:b/>
        <w:bCs/>
        <w:sz w:val="18"/>
        <w:szCs w:val="18"/>
      </w:rPr>
    </w:lvl>
    <w:lvl w:ilvl="7">
      <w:start w:val="1"/>
      <w:numFmt w:val="bullet"/>
      <w:lvlText w:val=""/>
      <w:lvlJc w:val="left"/>
      <w:pPr>
        <w:tabs>
          <w:tab w:val="num" w:pos="6108"/>
        </w:tabs>
        <w:ind w:left="6108" w:hanging="360"/>
      </w:pPr>
      <w:rPr>
        <w:rFonts w:ascii="Wingdings 2" w:hAnsi="Wingdings 2" w:cs="StarSymbol"/>
        <w:b/>
        <w:bCs/>
        <w:sz w:val="18"/>
        <w:szCs w:val="18"/>
      </w:rPr>
    </w:lvl>
    <w:lvl w:ilvl="8">
      <w:start w:val="1"/>
      <w:numFmt w:val="bullet"/>
      <w:lvlText w:val="■"/>
      <w:lvlJc w:val="left"/>
      <w:pPr>
        <w:tabs>
          <w:tab w:val="num" w:pos="6828"/>
        </w:tabs>
        <w:ind w:left="6828" w:hanging="360"/>
      </w:pPr>
      <w:rPr>
        <w:rFonts w:ascii="StarSymbol" w:hAnsi="StarSymbol" w:cs="StarSymbol"/>
        <w:b/>
        <w:bCs/>
        <w:sz w:val="18"/>
        <w:szCs w:val="18"/>
      </w:rPr>
    </w:lvl>
  </w:abstractNum>
  <w:abstractNum w:abstractNumId="11" w15:restartNumberingAfterBreak="0">
    <w:nsid w:val="00000031"/>
    <w:multiLevelType w:val="multilevel"/>
    <w:tmpl w:val="00000031"/>
    <w:name w:val="WW8Num49"/>
    <w:lvl w:ilvl="0">
      <w:start w:val="1"/>
      <w:numFmt w:val="bullet"/>
      <w:lvlText w:val=""/>
      <w:lvlJc w:val="left"/>
      <w:pPr>
        <w:tabs>
          <w:tab w:val="num" w:pos="720"/>
        </w:tabs>
        <w:ind w:left="720" w:hanging="360"/>
      </w:pPr>
      <w:rPr>
        <w:rFonts w:ascii="Wingdings" w:hAnsi="Wingdings" w:cs="StarSymbol"/>
        <w:b/>
        <w:bCs/>
        <w:sz w:val="18"/>
        <w:szCs w:val="18"/>
      </w:rPr>
    </w:lvl>
    <w:lvl w:ilvl="1">
      <w:start w:val="1"/>
      <w:numFmt w:val="bullet"/>
      <w:lvlText w:val=""/>
      <w:lvlJc w:val="left"/>
      <w:pPr>
        <w:tabs>
          <w:tab w:val="num" w:pos="1080"/>
        </w:tabs>
        <w:ind w:left="1080" w:hanging="360"/>
      </w:pPr>
      <w:rPr>
        <w:rFonts w:ascii="Wingdings 2" w:hAnsi="Wingdings 2" w:cs="StarSymbol"/>
        <w:b/>
        <w:bCs/>
        <w:sz w:val="18"/>
        <w:szCs w:val="18"/>
      </w:rPr>
    </w:lvl>
    <w:lvl w:ilvl="2">
      <w:start w:val="1"/>
      <w:numFmt w:val="bullet"/>
      <w:lvlText w:val="■"/>
      <w:lvlJc w:val="left"/>
      <w:pPr>
        <w:tabs>
          <w:tab w:val="num" w:pos="1440"/>
        </w:tabs>
        <w:ind w:left="1440" w:hanging="360"/>
      </w:pPr>
      <w:rPr>
        <w:rFonts w:ascii="StarSymbol" w:hAnsi="StarSymbol" w:cs="StarSymbol"/>
        <w:b/>
        <w:bCs/>
        <w:sz w:val="18"/>
        <w:szCs w:val="18"/>
      </w:rPr>
    </w:lvl>
    <w:lvl w:ilvl="3">
      <w:start w:val="1"/>
      <w:numFmt w:val="bullet"/>
      <w:lvlText w:val=""/>
      <w:lvlJc w:val="left"/>
      <w:pPr>
        <w:tabs>
          <w:tab w:val="num" w:pos="1800"/>
        </w:tabs>
        <w:ind w:left="1800" w:hanging="360"/>
      </w:pPr>
      <w:rPr>
        <w:rFonts w:ascii="Wingdings" w:hAnsi="Wingdings" w:cs="StarSymbol"/>
        <w:b/>
        <w:bCs/>
        <w:sz w:val="18"/>
        <w:szCs w:val="18"/>
      </w:rPr>
    </w:lvl>
    <w:lvl w:ilvl="4">
      <w:start w:val="1"/>
      <w:numFmt w:val="bullet"/>
      <w:lvlText w:val=""/>
      <w:lvlJc w:val="left"/>
      <w:pPr>
        <w:tabs>
          <w:tab w:val="num" w:pos="2160"/>
        </w:tabs>
        <w:ind w:left="2160" w:hanging="360"/>
      </w:pPr>
      <w:rPr>
        <w:rFonts w:ascii="Wingdings 2" w:hAnsi="Wingdings 2" w:cs="StarSymbol"/>
        <w:b/>
        <w:bCs/>
        <w:sz w:val="18"/>
        <w:szCs w:val="18"/>
      </w:rPr>
    </w:lvl>
    <w:lvl w:ilvl="5">
      <w:start w:val="1"/>
      <w:numFmt w:val="bullet"/>
      <w:lvlText w:val="■"/>
      <w:lvlJc w:val="left"/>
      <w:pPr>
        <w:tabs>
          <w:tab w:val="num" w:pos="2520"/>
        </w:tabs>
        <w:ind w:left="2520" w:hanging="360"/>
      </w:pPr>
      <w:rPr>
        <w:rFonts w:ascii="StarSymbol" w:hAnsi="StarSymbol" w:cs="StarSymbol"/>
        <w:b/>
        <w:bCs/>
        <w:sz w:val="18"/>
        <w:szCs w:val="18"/>
      </w:rPr>
    </w:lvl>
    <w:lvl w:ilvl="6">
      <w:start w:val="1"/>
      <w:numFmt w:val="bullet"/>
      <w:lvlText w:val=""/>
      <w:lvlJc w:val="left"/>
      <w:pPr>
        <w:tabs>
          <w:tab w:val="num" w:pos="2880"/>
        </w:tabs>
        <w:ind w:left="2880" w:hanging="360"/>
      </w:pPr>
      <w:rPr>
        <w:rFonts w:ascii="Wingdings" w:hAnsi="Wingdings" w:cs="StarSymbol"/>
        <w:b/>
        <w:bCs/>
        <w:sz w:val="18"/>
        <w:szCs w:val="18"/>
      </w:rPr>
    </w:lvl>
    <w:lvl w:ilvl="7">
      <w:start w:val="1"/>
      <w:numFmt w:val="bullet"/>
      <w:lvlText w:val=""/>
      <w:lvlJc w:val="left"/>
      <w:pPr>
        <w:tabs>
          <w:tab w:val="num" w:pos="3240"/>
        </w:tabs>
        <w:ind w:left="3240" w:hanging="360"/>
      </w:pPr>
      <w:rPr>
        <w:rFonts w:ascii="Wingdings 2" w:hAnsi="Wingdings 2" w:cs="StarSymbol"/>
        <w:b/>
        <w:bCs/>
        <w:sz w:val="18"/>
        <w:szCs w:val="18"/>
      </w:rPr>
    </w:lvl>
    <w:lvl w:ilvl="8">
      <w:start w:val="1"/>
      <w:numFmt w:val="bullet"/>
      <w:lvlText w:val="■"/>
      <w:lvlJc w:val="left"/>
      <w:pPr>
        <w:tabs>
          <w:tab w:val="num" w:pos="3600"/>
        </w:tabs>
        <w:ind w:left="3600" w:hanging="360"/>
      </w:pPr>
      <w:rPr>
        <w:rFonts w:ascii="StarSymbol" w:hAnsi="StarSymbol" w:cs="StarSymbol"/>
        <w:b/>
        <w:bCs/>
        <w:sz w:val="18"/>
        <w:szCs w:val="18"/>
      </w:rPr>
    </w:lvl>
  </w:abstractNum>
  <w:abstractNum w:abstractNumId="12" w15:restartNumberingAfterBreak="0">
    <w:nsid w:val="117B59AB"/>
    <w:multiLevelType w:val="multilevel"/>
    <w:tmpl w:val="6416070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1AE7893"/>
    <w:multiLevelType w:val="hybridMultilevel"/>
    <w:tmpl w:val="9DB8172E"/>
    <w:lvl w:ilvl="0" w:tplc="1F648C22">
      <w:numFmt w:val="bullet"/>
      <w:lvlText w:val="-"/>
      <w:lvlJc w:val="left"/>
      <w:pPr>
        <w:ind w:left="3192" w:hanging="360"/>
      </w:pPr>
      <w:rPr>
        <w:rFonts w:ascii="Calibri" w:eastAsiaTheme="minorHAnsi" w:hAnsi="Calibri" w:cs="Calibri"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4" w15:restartNumberingAfterBreak="0">
    <w:nsid w:val="13107D54"/>
    <w:multiLevelType w:val="hybridMultilevel"/>
    <w:tmpl w:val="AA4C8F5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200F0489"/>
    <w:multiLevelType w:val="multilevel"/>
    <w:tmpl w:val="6D76D89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sz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B05817"/>
    <w:multiLevelType w:val="multilevel"/>
    <w:tmpl w:val="4A9CC2C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9F22D25"/>
    <w:multiLevelType w:val="multilevel"/>
    <w:tmpl w:val="1F90295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0E7E46"/>
    <w:multiLevelType w:val="multilevel"/>
    <w:tmpl w:val="86B652D8"/>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8F23AC"/>
    <w:multiLevelType w:val="multilevel"/>
    <w:tmpl w:val="37F8885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sz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F2B2FED"/>
    <w:multiLevelType w:val="hybridMultilevel"/>
    <w:tmpl w:val="F1C8146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786E7616"/>
    <w:multiLevelType w:val="hybridMultilevel"/>
    <w:tmpl w:val="B62ADE4E"/>
    <w:lvl w:ilvl="0" w:tplc="04070001">
      <w:start w:val="1"/>
      <w:numFmt w:val="bullet"/>
      <w:lvlText w:val=""/>
      <w:lvlJc w:val="left"/>
      <w:pPr>
        <w:ind w:left="720" w:hanging="360"/>
      </w:pPr>
      <w:rPr>
        <w:rFonts w:ascii="Symbol" w:hAnsi="Symbol" w:hint="default"/>
      </w:rPr>
    </w:lvl>
    <w:lvl w:ilvl="1" w:tplc="2D96429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91761D"/>
    <w:multiLevelType w:val="hybridMultilevel"/>
    <w:tmpl w:val="1F14A71C"/>
    <w:lvl w:ilvl="0" w:tplc="DD189330">
      <w:start w:val="7"/>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BC79F2"/>
    <w:multiLevelType w:val="multilevel"/>
    <w:tmpl w:val="31F602DC"/>
    <w:lvl w:ilvl="0">
      <w:start w:val="6"/>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9"/>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1"/>
  </w:num>
  <w:num w:numId="12">
    <w:abstractNumId w:val="14"/>
  </w:num>
  <w:num w:numId="13">
    <w:abstractNumId w:val="20"/>
  </w:num>
  <w:num w:numId="14">
    <w:abstractNumId w:val="22"/>
  </w:num>
  <w:num w:numId="15">
    <w:abstractNumId w:val="12"/>
  </w:num>
  <w:num w:numId="16">
    <w:abstractNumId w:val="16"/>
  </w:num>
  <w:num w:numId="17">
    <w:abstractNumId w:val="19"/>
  </w:num>
  <w:num w:numId="18">
    <w:abstractNumId w:val="17"/>
  </w:num>
  <w:num w:numId="19">
    <w:abstractNumId w:val="15"/>
  </w:num>
  <w:num w:numId="20">
    <w:abstractNumId w:val="23"/>
  </w:num>
  <w:num w:numId="21">
    <w:abstractNumId w:val="18"/>
  </w:num>
  <w:num w:numId="22">
    <w:abstractNumId w:val="21"/>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B8F"/>
    <w:rsid w:val="000207D4"/>
    <w:rsid w:val="00045178"/>
    <w:rsid w:val="00060C56"/>
    <w:rsid w:val="00061EFC"/>
    <w:rsid w:val="000B1B5A"/>
    <w:rsid w:val="000B6A44"/>
    <w:rsid w:val="00133780"/>
    <w:rsid w:val="001338F8"/>
    <w:rsid w:val="00136A8C"/>
    <w:rsid w:val="00156507"/>
    <w:rsid w:val="00190F16"/>
    <w:rsid w:val="001B3D5A"/>
    <w:rsid w:val="001F2018"/>
    <w:rsid w:val="0026558B"/>
    <w:rsid w:val="00294A64"/>
    <w:rsid w:val="00295389"/>
    <w:rsid w:val="00295568"/>
    <w:rsid w:val="00311308"/>
    <w:rsid w:val="00311B8F"/>
    <w:rsid w:val="00332312"/>
    <w:rsid w:val="00370F46"/>
    <w:rsid w:val="00370FEB"/>
    <w:rsid w:val="00393534"/>
    <w:rsid w:val="00423B23"/>
    <w:rsid w:val="00450A9D"/>
    <w:rsid w:val="00452AC3"/>
    <w:rsid w:val="00464536"/>
    <w:rsid w:val="004952B2"/>
    <w:rsid w:val="004D4077"/>
    <w:rsid w:val="004E381F"/>
    <w:rsid w:val="005009C2"/>
    <w:rsid w:val="005123DB"/>
    <w:rsid w:val="00513645"/>
    <w:rsid w:val="00517E8C"/>
    <w:rsid w:val="00527AEE"/>
    <w:rsid w:val="005429E5"/>
    <w:rsid w:val="00545A39"/>
    <w:rsid w:val="00545B86"/>
    <w:rsid w:val="005524FC"/>
    <w:rsid w:val="00574A2F"/>
    <w:rsid w:val="005F6C31"/>
    <w:rsid w:val="00607F1A"/>
    <w:rsid w:val="00613D92"/>
    <w:rsid w:val="00687D1A"/>
    <w:rsid w:val="006A4579"/>
    <w:rsid w:val="006D12A1"/>
    <w:rsid w:val="006F3C14"/>
    <w:rsid w:val="00731C87"/>
    <w:rsid w:val="00763138"/>
    <w:rsid w:val="0077527B"/>
    <w:rsid w:val="007B184E"/>
    <w:rsid w:val="0080058C"/>
    <w:rsid w:val="008137EA"/>
    <w:rsid w:val="0087087C"/>
    <w:rsid w:val="00880140"/>
    <w:rsid w:val="008B4C67"/>
    <w:rsid w:val="008E07B0"/>
    <w:rsid w:val="008E1CEC"/>
    <w:rsid w:val="008F3309"/>
    <w:rsid w:val="00903033"/>
    <w:rsid w:val="00906542"/>
    <w:rsid w:val="00941024"/>
    <w:rsid w:val="00955199"/>
    <w:rsid w:val="00983E4B"/>
    <w:rsid w:val="009A19DC"/>
    <w:rsid w:val="009B7540"/>
    <w:rsid w:val="009F3A59"/>
    <w:rsid w:val="00A03D79"/>
    <w:rsid w:val="00A10520"/>
    <w:rsid w:val="00A60D12"/>
    <w:rsid w:val="00A81E30"/>
    <w:rsid w:val="00AC1E79"/>
    <w:rsid w:val="00AD4C84"/>
    <w:rsid w:val="00AD5F09"/>
    <w:rsid w:val="00AD765E"/>
    <w:rsid w:val="00AE476B"/>
    <w:rsid w:val="00AF6A17"/>
    <w:rsid w:val="00B04FB5"/>
    <w:rsid w:val="00B24344"/>
    <w:rsid w:val="00B25792"/>
    <w:rsid w:val="00B440A9"/>
    <w:rsid w:val="00BB4CB0"/>
    <w:rsid w:val="00BB689B"/>
    <w:rsid w:val="00C10A6C"/>
    <w:rsid w:val="00C21B42"/>
    <w:rsid w:val="00C47700"/>
    <w:rsid w:val="00C672DA"/>
    <w:rsid w:val="00C725A6"/>
    <w:rsid w:val="00CB5FFB"/>
    <w:rsid w:val="00CF3A62"/>
    <w:rsid w:val="00D505E7"/>
    <w:rsid w:val="00D527AD"/>
    <w:rsid w:val="00D528A5"/>
    <w:rsid w:val="00D5765A"/>
    <w:rsid w:val="00D622AC"/>
    <w:rsid w:val="00D76AC0"/>
    <w:rsid w:val="00DD345F"/>
    <w:rsid w:val="00DF2C52"/>
    <w:rsid w:val="00E00517"/>
    <w:rsid w:val="00E07C4F"/>
    <w:rsid w:val="00E178FF"/>
    <w:rsid w:val="00E518FE"/>
    <w:rsid w:val="00E70692"/>
    <w:rsid w:val="00E81EB1"/>
    <w:rsid w:val="00EA1734"/>
    <w:rsid w:val="00F03ACE"/>
    <w:rsid w:val="00F30DAB"/>
    <w:rsid w:val="00F34FB2"/>
    <w:rsid w:val="00FF41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1BE7C"/>
  <w15:chartTrackingRefBased/>
  <w15:docId w15:val="{BAAB300F-A961-4014-B415-44E7B9C1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11B8F"/>
    <w:pPr>
      <w:ind w:left="720"/>
      <w:contextualSpacing/>
    </w:pPr>
  </w:style>
  <w:style w:type="paragraph" w:styleId="Sprechblasentext">
    <w:name w:val="Balloon Text"/>
    <w:basedOn w:val="Standard"/>
    <w:link w:val="SprechblasentextZchn"/>
    <w:uiPriority w:val="99"/>
    <w:semiHidden/>
    <w:unhideWhenUsed/>
    <w:rsid w:val="00C4770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7700"/>
    <w:rPr>
      <w:rFonts w:ascii="Segoe UI" w:hAnsi="Segoe UI" w:cs="Segoe UI"/>
      <w:sz w:val="18"/>
      <w:szCs w:val="18"/>
    </w:rPr>
  </w:style>
  <w:style w:type="paragraph" w:styleId="Kopfzeile">
    <w:name w:val="header"/>
    <w:basedOn w:val="Standard"/>
    <w:link w:val="KopfzeileZchn"/>
    <w:uiPriority w:val="99"/>
    <w:unhideWhenUsed/>
    <w:rsid w:val="00D528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28A5"/>
  </w:style>
  <w:style w:type="paragraph" w:styleId="Fuzeile">
    <w:name w:val="footer"/>
    <w:basedOn w:val="Standard"/>
    <w:link w:val="FuzeileZchn"/>
    <w:uiPriority w:val="99"/>
    <w:unhideWhenUsed/>
    <w:rsid w:val="00D528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28A5"/>
  </w:style>
  <w:style w:type="character" w:styleId="Hyperlink">
    <w:name w:val="Hyperlink"/>
    <w:basedOn w:val="Absatz-Standardschriftart"/>
    <w:uiPriority w:val="99"/>
    <w:unhideWhenUsed/>
    <w:rsid w:val="00903033"/>
    <w:rPr>
      <w:color w:val="0563C1" w:themeColor="hyperlink"/>
      <w:u w:val="single"/>
    </w:rPr>
  </w:style>
  <w:style w:type="character" w:styleId="NichtaufgelsteErwhnung">
    <w:name w:val="Unresolved Mention"/>
    <w:basedOn w:val="Absatz-Standardschriftart"/>
    <w:uiPriority w:val="99"/>
    <w:semiHidden/>
    <w:unhideWhenUsed/>
    <w:rsid w:val="0090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arramt.ursheim-trendel-polsingen@elkb.de"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ACC0E70E9DE8B40A1FF269F83157F62" ma:contentTypeVersion="11" ma:contentTypeDescription="Ein neues Dokument erstellen." ma:contentTypeScope="" ma:versionID="72c2b85777884687606510f05d8a76c4">
  <xsd:schema xmlns:xsd="http://www.w3.org/2001/XMLSchema" xmlns:xs="http://www.w3.org/2001/XMLSchema" xmlns:p="http://schemas.microsoft.com/office/2006/metadata/properties" xmlns:ns2="cb1e329c-d71d-4f73-8830-8cd0978c43e6" xmlns:ns3="4042d946-3f18-41ef-90a0-a7520ec7b6e1" targetNamespace="http://schemas.microsoft.com/office/2006/metadata/properties" ma:root="true" ma:fieldsID="7692d466b1d5cf1e9e4c796dcf98cc7e" ns2:_="" ns3:_="">
    <xsd:import namespace="cb1e329c-d71d-4f73-8830-8cd0978c43e6"/>
    <xsd:import namespace="4042d946-3f18-41ef-90a0-a7520ec7b6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e329c-d71d-4f73-8830-8cd0978c4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3081d5a-e6f2-4937-bc14-16513b5cfd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42d946-3f18-41ef-90a0-a7520ec7b6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8913ed-d224-4606-8261-ecd29187d22d}" ma:internalName="TaxCatchAll" ma:showField="CatchAllData" ma:web="4042d946-3f18-41ef-90a0-a7520ec7b6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1e329c-d71d-4f73-8830-8cd0978c43e6">
      <Terms xmlns="http://schemas.microsoft.com/office/infopath/2007/PartnerControls"/>
    </lcf76f155ced4ddcb4097134ff3c332f>
    <TaxCatchAll xmlns="4042d946-3f18-41ef-90a0-a7520ec7b6e1" xsi:nil="true"/>
  </documentManagement>
</p:properties>
</file>

<file path=customXml/itemProps1.xml><?xml version="1.0" encoding="utf-8"?>
<ds:datastoreItem xmlns:ds="http://schemas.openxmlformats.org/officeDocument/2006/customXml" ds:itemID="{87D3AE12-19D0-4416-A7ED-02972F8CF337}">
  <ds:schemaRefs>
    <ds:schemaRef ds:uri="http://schemas.openxmlformats.org/officeDocument/2006/bibliography"/>
  </ds:schemaRefs>
</ds:datastoreItem>
</file>

<file path=customXml/itemProps2.xml><?xml version="1.0" encoding="utf-8"?>
<ds:datastoreItem xmlns:ds="http://schemas.openxmlformats.org/officeDocument/2006/customXml" ds:itemID="{7F6114BC-8971-4856-8897-F343327B2BE7}"/>
</file>

<file path=customXml/itemProps3.xml><?xml version="1.0" encoding="utf-8"?>
<ds:datastoreItem xmlns:ds="http://schemas.openxmlformats.org/officeDocument/2006/customXml" ds:itemID="{406B69AB-88D8-465E-9C31-C93048588792}"/>
</file>

<file path=customXml/itemProps4.xml><?xml version="1.0" encoding="utf-8"?>
<ds:datastoreItem xmlns:ds="http://schemas.openxmlformats.org/officeDocument/2006/customXml" ds:itemID="{0671DD98-E839-4D70-8698-3BA070208DAF}"/>
</file>

<file path=docProps/app.xml><?xml version="1.0" encoding="utf-8"?>
<Properties xmlns="http://schemas.openxmlformats.org/officeDocument/2006/extended-properties" xmlns:vt="http://schemas.openxmlformats.org/officeDocument/2006/docPropsVTypes">
  <Template>Normal</Template>
  <TotalTime>0</TotalTime>
  <Pages>21</Pages>
  <Words>4213</Words>
  <Characters>26548</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KiGa-Ursheim</dc:creator>
  <cp:keywords/>
  <dc:description/>
  <cp:lastModifiedBy>Baier Andrea</cp:lastModifiedBy>
  <cp:revision>11</cp:revision>
  <cp:lastPrinted>2025-06-16T11:25:00Z</cp:lastPrinted>
  <dcterms:created xsi:type="dcterms:W3CDTF">2024-04-09T09:25:00Z</dcterms:created>
  <dcterms:modified xsi:type="dcterms:W3CDTF">2025-06-17T13:32:00Z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0x010100AACC0E70E9DE8B40A1FF269F83157F62</vt:lpwstr>
  </property>
</Properties>
</file>